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27281" w14:textId="6886DA28" w:rsidR="001F0DB9" w:rsidRDefault="001F0DB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C8B24BE" w14:textId="49D430AD" w:rsidR="00EF2DAB" w:rsidRPr="00383D57" w:rsidRDefault="00EF2DAB" w:rsidP="00C372CC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  <w:u w:val="single"/>
        </w:rPr>
        <w:t xml:space="preserve">SST INSTALACJE SANITARNE, INSTALACJE TECHNOLOGICZNE OCZYSZCZANIA </w:t>
      </w:r>
      <w:r w:rsidRPr="00383D57">
        <w:rPr>
          <w:rFonts w:asciiTheme="majorHAnsi" w:hAnsiTheme="majorHAnsi" w:cs="Times"/>
          <w:sz w:val="22"/>
          <w:szCs w:val="22"/>
          <w:u w:val="single"/>
        </w:rPr>
        <w:t>Ś</w:t>
      </w:r>
      <w:r w:rsidRPr="00383D57">
        <w:rPr>
          <w:rFonts w:asciiTheme="majorHAnsi" w:hAnsiTheme="majorHAnsi" w:cs="Helvetica"/>
          <w:b/>
          <w:bCs/>
          <w:sz w:val="22"/>
          <w:szCs w:val="22"/>
          <w:u w:val="single"/>
        </w:rPr>
        <w:t>CIEKÓW</w:t>
      </w:r>
    </w:p>
    <w:p w14:paraId="2BB25D43" w14:textId="77777777" w:rsidR="00317001" w:rsidRPr="00383D57" w:rsidRDefault="0031700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5CE3B11" w14:textId="77777777" w:rsidR="00317001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1. WST</w:t>
      </w:r>
      <w:r w:rsidRPr="00383D57">
        <w:rPr>
          <w:rFonts w:asciiTheme="majorHAnsi" w:hAnsiTheme="majorHAnsi" w:cs="Times"/>
          <w:b/>
          <w:sz w:val="22"/>
          <w:szCs w:val="22"/>
        </w:rPr>
        <w:t>Ę</w:t>
      </w:r>
      <w:r w:rsidR="00317001" w:rsidRPr="00383D57">
        <w:rPr>
          <w:rFonts w:asciiTheme="majorHAnsi" w:hAnsiTheme="majorHAnsi" w:cs="Times"/>
          <w:b/>
          <w:bCs/>
          <w:sz w:val="22"/>
          <w:szCs w:val="22"/>
        </w:rPr>
        <w:t>P</w:t>
      </w:r>
    </w:p>
    <w:p w14:paraId="2BE087AC" w14:textId="77777777" w:rsidR="00317001" w:rsidRPr="00383D57" w:rsidRDefault="0031700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26C03DF" w14:textId="73BCC50D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1.1.  Przedmiot specyfikacji technicznej </w:t>
      </w:r>
    </w:p>
    <w:p w14:paraId="08101004" w14:textId="34ECAE8D" w:rsidR="00BB0DA9" w:rsidRPr="00383D57" w:rsidRDefault="00BB0DA9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 xml:space="preserve">Przedmiotem niniejszej specyfikacji technicznej są szczegółowe wymagania dotyczące wykonania i odbioru sieci i instalacji sanitarnych i technologicznych w ramach inwestycji: </w:t>
      </w:r>
      <w:r w:rsidR="00BB39A8" w:rsidRPr="00383D57">
        <w:rPr>
          <w:rFonts w:asciiTheme="majorHAnsi" w:hAnsiTheme="majorHAnsi" w:cs="Helvetica"/>
          <w:b/>
          <w:bCs/>
          <w:sz w:val="22"/>
          <w:szCs w:val="22"/>
        </w:rPr>
        <w:t xml:space="preserve">Budowa oczyszczalni ścieków w miejscowości </w:t>
      </w:r>
      <w:r w:rsidR="00E5406B">
        <w:rPr>
          <w:rFonts w:asciiTheme="majorHAnsi" w:hAnsiTheme="majorHAnsi" w:cs="Helvetica"/>
          <w:b/>
          <w:bCs/>
          <w:sz w:val="22"/>
          <w:szCs w:val="22"/>
        </w:rPr>
        <w:t>Kobylniki</w:t>
      </w:r>
      <w:r w:rsidR="00BB39A8" w:rsidRPr="00383D57">
        <w:rPr>
          <w:rFonts w:asciiTheme="majorHAnsi" w:hAnsiTheme="majorHAnsi" w:cs="Helvetica"/>
          <w:b/>
          <w:bCs/>
          <w:sz w:val="22"/>
          <w:szCs w:val="22"/>
        </w:rPr>
        <w:t xml:space="preserve"> wraz z infrastrukturą towarzyszącą</w:t>
      </w:r>
      <w:r w:rsidRPr="00383D57">
        <w:rPr>
          <w:rFonts w:asciiTheme="majorHAnsi" w:hAnsiTheme="majorHAnsi" w:cs="Times"/>
          <w:sz w:val="22"/>
          <w:szCs w:val="22"/>
        </w:rPr>
        <w:t xml:space="preserve">”, gm. </w:t>
      </w:r>
      <w:r w:rsidR="00BB39A8" w:rsidRPr="00383D57">
        <w:rPr>
          <w:rFonts w:asciiTheme="majorHAnsi" w:hAnsiTheme="majorHAnsi" w:cs="Times"/>
          <w:sz w:val="22"/>
          <w:szCs w:val="22"/>
        </w:rPr>
        <w:t>Obrzycko</w:t>
      </w:r>
      <w:r w:rsidRPr="00383D57">
        <w:rPr>
          <w:rFonts w:asciiTheme="majorHAnsi" w:hAnsiTheme="majorHAnsi" w:cs="Times"/>
          <w:sz w:val="22"/>
          <w:szCs w:val="22"/>
        </w:rPr>
        <w:t xml:space="preserve">, wg. dokumentacji opracowanej przez </w:t>
      </w:r>
      <w:r w:rsidR="00BB39A8" w:rsidRPr="00383D57">
        <w:rPr>
          <w:rFonts w:asciiTheme="majorHAnsi" w:hAnsiTheme="majorHAnsi" w:cs="Times"/>
          <w:sz w:val="22"/>
          <w:szCs w:val="22"/>
        </w:rPr>
        <w:t>BioSys Polska Sp. z o.o. z siedzibą we Wrocławiu, Ul. Ruska 51b/315, tel. 071 326 00 80, biuro@biosys-polska.pl</w:t>
      </w:r>
      <w:r w:rsidRPr="00383D57">
        <w:rPr>
          <w:rFonts w:asciiTheme="majorHAnsi" w:hAnsiTheme="majorHAnsi" w:cs="Times"/>
          <w:sz w:val="22"/>
          <w:szCs w:val="22"/>
        </w:rPr>
        <w:t>.</w:t>
      </w:r>
    </w:p>
    <w:p w14:paraId="5FC1A660" w14:textId="77777777" w:rsidR="00317001" w:rsidRPr="00383D57" w:rsidRDefault="00317001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4DD5449" w14:textId="6B430BD8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1.2.  Zakres stosowania SST </w:t>
      </w:r>
    </w:p>
    <w:p w14:paraId="062A459F" w14:textId="101DB50F" w:rsidR="00BB0DA9" w:rsidRPr="00383D57" w:rsidRDefault="00BB0DA9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Specyfikacja techniczna jest stosowana jako dokument przetargowy i kontraktowy przy zleceniu i realizacji robót wymienionych w pkt 1.1</w:t>
      </w:r>
    </w:p>
    <w:p w14:paraId="2318A95D" w14:textId="77777777" w:rsidR="00317001" w:rsidRPr="00383D57" w:rsidRDefault="00317001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9F738EE" w14:textId="77777777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1.3.  Nazwy i kody CPV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CE649D2" w14:textId="37684698" w:rsidR="00BB39A8" w:rsidRPr="00383D57" w:rsidRDefault="00D2219D" w:rsidP="00D2219D">
      <w:pPr>
        <w:widowControl w:val="0"/>
        <w:autoSpaceDE w:val="0"/>
        <w:autoSpaceDN w:val="0"/>
        <w:adjustRightInd w:val="0"/>
        <w:spacing w:after="240"/>
        <w:ind w:left="1418" w:hanging="1418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Grupa: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ab/>
      </w:r>
      <w:r w:rsidR="00BB39A8" w:rsidRPr="00383D57">
        <w:rPr>
          <w:rFonts w:asciiTheme="majorHAnsi" w:hAnsiTheme="majorHAnsi" w:cs="Helvetica"/>
          <w:b/>
          <w:bCs/>
          <w:sz w:val="22"/>
          <w:szCs w:val="22"/>
        </w:rPr>
        <w:t>45200000-9</w:t>
      </w:r>
      <w:r w:rsidR="00BB39A8" w:rsidRPr="00383D57">
        <w:rPr>
          <w:rFonts w:asciiTheme="majorHAnsi" w:hAnsiTheme="majorHAnsi" w:cs="Helvetica"/>
          <w:sz w:val="22"/>
          <w:szCs w:val="22"/>
        </w:rPr>
        <w:t xml:space="preserve"> Roboty budowlane w zakresie wznoszenia kompletnych obiektów budowlanych lub ich cz</w:t>
      </w:r>
      <w:r w:rsidR="00BB39A8" w:rsidRPr="00383D57">
        <w:rPr>
          <w:rFonts w:asciiTheme="majorHAnsi" w:hAnsiTheme="majorHAnsi" w:cs="Arial"/>
          <w:sz w:val="22"/>
          <w:szCs w:val="22"/>
        </w:rPr>
        <w:t>ęś</w:t>
      </w:r>
      <w:r w:rsidR="00BB39A8" w:rsidRPr="00383D57">
        <w:rPr>
          <w:rFonts w:asciiTheme="majorHAnsi" w:hAnsiTheme="majorHAnsi" w:cs="Helvetica"/>
          <w:sz w:val="22"/>
          <w:szCs w:val="22"/>
        </w:rPr>
        <w:t>ci oraz roboty w zakresie in</w:t>
      </w:r>
      <w:r w:rsidR="00BB39A8" w:rsidRPr="00383D57">
        <w:rPr>
          <w:rFonts w:asciiTheme="majorHAnsi" w:hAnsiTheme="majorHAnsi" w:cs="Arial"/>
          <w:sz w:val="22"/>
          <w:szCs w:val="22"/>
        </w:rPr>
        <w:t>ż</w:t>
      </w:r>
      <w:r w:rsidR="00BB39A8" w:rsidRPr="00383D57">
        <w:rPr>
          <w:rFonts w:asciiTheme="majorHAnsi" w:hAnsiTheme="majorHAnsi" w:cs="Helvetica"/>
          <w:sz w:val="22"/>
          <w:szCs w:val="22"/>
        </w:rPr>
        <w:t>ynierii l</w:t>
      </w:r>
      <w:r w:rsidR="00BB39A8" w:rsidRPr="00383D57">
        <w:rPr>
          <w:rFonts w:asciiTheme="majorHAnsi" w:hAnsiTheme="majorHAnsi" w:cs="Arial"/>
          <w:sz w:val="22"/>
          <w:szCs w:val="22"/>
        </w:rPr>
        <w:t>ą</w:t>
      </w:r>
      <w:r w:rsidR="00BB39A8" w:rsidRPr="00383D57">
        <w:rPr>
          <w:rFonts w:asciiTheme="majorHAnsi" w:hAnsiTheme="majorHAnsi" w:cs="Helvetica"/>
          <w:sz w:val="22"/>
          <w:szCs w:val="22"/>
        </w:rPr>
        <w:t xml:space="preserve">dowej i wodnej. </w:t>
      </w:r>
    </w:p>
    <w:p w14:paraId="6BBD6679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9AACE36" w14:textId="3A3708A5" w:rsidR="00BB39A8" w:rsidRPr="00383D57" w:rsidRDefault="00D2219D" w:rsidP="00D2219D">
      <w:pPr>
        <w:widowControl w:val="0"/>
        <w:autoSpaceDE w:val="0"/>
        <w:autoSpaceDN w:val="0"/>
        <w:adjustRightInd w:val="0"/>
        <w:spacing w:after="240"/>
        <w:ind w:left="1418" w:hanging="1418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Klasa: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ab/>
      </w:r>
      <w:r w:rsidR="00BB39A8" w:rsidRPr="00383D57">
        <w:rPr>
          <w:rFonts w:asciiTheme="majorHAnsi" w:hAnsiTheme="majorHAnsi" w:cs="Helvetica"/>
          <w:b/>
          <w:bCs/>
          <w:sz w:val="22"/>
          <w:szCs w:val="22"/>
        </w:rPr>
        <w:t>45230000-8</w:t>
      </w:r>
      <w:r w:rsidR="00BB39A8" w:rsidRPr="00383D57">
        <w:rPr>
          <w:rFonts w:asciiTheme="majorHAnsi" w:hAnsiTheme="majorHAnsi" w:cs="Helvetica"/>
          <w:sz w:val="22"/>
          <w:szCs w:val="22"/>
        </w:rPr>
        <w:t xml:space="preserve"> Roboty budowlane w zakresie budowy ruroci</w:t>
      </w:r>
      <w:r w:rsidR="00BB39A8" w:rsidRPr="00383D57">
        <w:rPr>
          <w:rFonts w:asciiTheme="majorHAnsi" w:hAnsiTheme="majorHAnsi" w:cs="Arial"/>
          <w:sz w:val="22"/>
          <w:szCs w:val="22"/>
        </w:rPr>
        <w:t>ą</w:t>
      </w:r>
      <w:r w:rsidR="00BB39A8" w:rsidRPr="00383D57">
        <w:rPr>
          <w:rFonts w:asciiTheme="majorHAnsi" w:hAnsiTheme="majorHAnsi" w:cs="Helvetica"/>
          <w:sz w:val="22"/>
          <w:szCs w:val="22"/>
        </w:rPr>
        <w:t>gów, linii komunikacyjnych i elektroenergetycznych, autostrad, dróg, lotnisk i kolei; wyrównywanie terenu</w:t>
      </w:r>
    </w:p>
    <w:p w14:paraId="5C11186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C4FD614" w14:textId="6C537ACE" w:rsidR="00EF2DAB" w:rsidRPr="00383D57" w:rsidRDefault="00BB39A8" w:rsidP="00D2219D">
      <w:pPr>
        <w:widowControl w:val="0"/>
        <w:autoSpaceDE w:val="0"/>
        <w:autoSpaceDN w:val="0"/>
        <w:adjustRightInd w:val="0"/>
        <w:spacing w:after="240"/>
        <w:ind w:left="1418" w:hanging="1418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 xml:space="preserve">Kategoria: </w:t>
      </w:r>
      <w:r w:rsidR="00D2219D" w:rsidRPr="00383D57">
        <w:rPr>
          <w:rFonts w:asciiTheme="majorHAnsi" w:hAnsiTheme="majorHAnsi" w:cs="Helvetica"/>
          <w:b/>
          <w:sz w:val="22"/>
          <w:szCs w:val="22"/>
        </w:rPr>
        <w:tab/>
      </w:r>
      <w:r w:rsidRPr="00383D57">
        <w:rPr>
          <w:rFonts w:asciiTheme="majorHAnsi" w:hAnsiTheme="majorHAnsi" w:cs="Helvetica"/>
          <w:b/>
          <w:sz w:val="22"/>
          <w:szCs w:val="22"/>
        </w:rPr>
        <w:t>45231300-8, 45232421-9, 45232423-3, 45232424-0</w:t>
      </w:r>
      <w:r w:rsidRPr="00383D57">
        <w:rPr>
          <w:rFonts w:asciiTheme="majorHAnsi" w:hAnsiTheme="majorHAnsi" w:cs="Helvetica"/>
          <w:sz w:val="22"/>
          <w:szCs w:val="22"/>
        </w:rPr>
        <w:t xml:space="preserve"> Roboty budowlane w zakresie </w:t>
      </w:r>
      <w:r w:rsidR="00854BB5" w:rsidRPr="00383D57">
        <w:rPr>
          <w:rFonts w:asciiTheme="majorHAnsi" w:hAnsiTheme="majorHAnsi" w:cs="Helvetica"/>
          <w:sz w:val="22"/>
          <w:szCs w:val="22"/>
        </w:rPr>
        <w:t xml:space="preserve">budowy </w:t>
      </w:r>
      <w:r w:rsidRPr="00383D57">
        <w:rPr>
          <w:rFonts w:asciiTheme="majorHAnsi" w:hAnsiTheme="majorHAnsi" w:cs="Helvetica"/>
          <w:sz w:val="22"/>
          <w:szCs w:val="22"/>
        </w:rPr>
        <w:t>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gów i ruroci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gów do odprowadzania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cieków,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Roboty w zakresie oczyszczania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cieków, Przepompownie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Wyloty kanałów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ciekowych </w:t>
      </w:r>
    </w:p>
    <w:p w14:paraId="04260B43" w14:textId="77777777" w:rsidR="00317001" w:rsidRPr="00383D57" w:rsidRDefault="0031700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EE608F0" w14:textId="0105DD6B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1.4. Zakres robót obj</w:t>
      </w:r>
      <w:r w:rsidRPr="00383D57">
        <w:rPr>
          <w:rFonts w:asciiTheme="majorHAnsi" w:hAnsiTheme="majorHAnsi" w:cs="Times"/>
          <w:sz w:val="22"/>
          <w:szCs w:val="22"/>
        </w:rPr>
        <w:t>ę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tych SST </w:t>
      </w:r>
    </w:p>
    <w:p w14:paraId="69F1C84F" w14:textId="6B2F52BC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Ustalenia zawarte w niniejszej specyfikacji dotycz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zasad prowadzenie robót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zanych z wykonaniem elementów sieci kanalizacji sanitarnej, instalacji technologicznej oczyszczania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</w:t>
      </w:r>
      <w:r w:rsidR="00F542F7" w:rsidRPr="00383D57">
        <w:rPr>
          <w:rFonts w:asciiTheme="majorHAnsi" w:hAnsiTheme="majorHAnsi" w:cs="Helvetica"/>
          <w:sz w:val="22"/>
          <w:szCs w:val="22"/>
        </w:rPr>
        <w:t xml:space="preserve"> ECODISK</w:t>
      </w:r>
      <w:r w:rsidRPr="00383D57">
        <w:rPr>
          <w:rFonts w:asciiTheme="majorHAnsi" w:hAnsiTheme="majorHAnsi" w:cs="Helvetica"/>
          <w:sz w:val="22"/>
          <w:szCs w:val="22"/>
        </w:rPr>
        <w:t xml:space="preserve"> oraz 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cza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gowego. </w:t>
      </w:r>
    </w:p>
    <w:p w14:paraId="7E4D4276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B9E78D4" w14:textId="1A1FADB9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Zakres stosowania dotyczy budowy sieci oraz instalacji sanitarnych i technologicznych w gruntach </w:t>
      </w:r>
      <w:r w:rsidR="00A026B7" w:rsidRPr="00383D57">
        <w:rPr>
          <w:rFonts w:asciiTheme="majorHAnsi" w:hAnsiTheme="majorHAnsi" w:cs="Helvetica"/>
          <w:sz w:val="22"/>
          <w:szCs w:val="22"/>
        </w:rPr>
        <w:t>nawodnionych i nienawodnionych.</w:t>
      </w:r>
    </w:p>
    <w:p w14:paraId="16E22FB7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98E601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Ogólne zestawienie zakresu rzeczowego robót: </w:t>
      </w:r>
    </w:p>
    <w:p w14:paraId="36083A2D" w14:textId="04C6C5F0" w:rsidR="00EF2DAB" w:rsidRPr="00383D57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kanały grawitacyjne (sanitarne i technologiczne) </w:t>
      </w:r>
      <w:r w:rsidRPr="00383D57">
        <w:rPr>
          <w:rFonts w:asciiTheme="majorHAnsi" w:hAnsiTheme="majorHAnsi" w:cs="Symbol"/>
          <w:sz w:val="22"/>
          <w:szCs w:val="22"/>
        </w:rPr>
        <w:t xml:space="preserve">φ </w:t>
      </w:r>
      <w:r w:rsidR="00BB39A8" w:rsidRPr="00383D57">
        <w:rPr>
          <w:rFonts w:asciiTheme="majorHAnsi" w:hAnsiTheme="majorHAnsi" w:cs="Symbol"/>
          <w:sz w:val="22"/>
          <w:szCs w:val="22"/>
        </w:rPr>
        <w:t>160</w:t>
      </w:r>
      <w:r w:rsidRPr="00383D57">
        <w:rPr>
          <w:rFonts w:asciiTheme="majorHAnsi" w:hAnsiTheme="majorHAnsi" w:cs="Helvetica"/>
          <w:sz w:val="22"/>
          <w:szCs w:val="22"/>
        </w:rPr>
        <w:t xml:space="preserve"> mm z rur PVC,</w:t>
      </w:r>
    </w:p>
    <w:p w14:paraId="74ACAD8E" w14:textId="3041128B" w:rsidR="00EF2DAB" w:rsidRPr="00383D57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kanały grawitacyjne (sanitarne i technologiczne) </w:t>
      </w:r>
      <w:r w:rsidRPr="00383D57">
        <w:rPr>
          <w:rFonts w:asciiTheme="majorHAnsi" w:hAnsiTheme="majorHAnsi" w:cs="Symbol"/>
          <w:sz w:val="22"/>
          <w:szCs w:val="22"/>
        </w:rPr>
        <w:t xml:space="preserve">φ </w:t>
      </w:r>
      <w:r w:rsidRPr="00383D57">
        <w:rPr>
          <w:rFonts w:asciiTheme="majorHAnsi" w:hAnsiTheme="majorHAnsi" w:cs="Helvetica"/>
          <w:sz w:val="22"/>
          <w:szCs w:val="22"/>
        </w:rPr>
        <w:t>160 mm z rur PVC,</w:t>
      </w:r>
    </w:p>
    <w:p w14:paraId="1F8B1F4B" w14:textId="4E4C524A" w:rsidR="00EF2DAB" w:rsidRPr="00383D57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kanały grawitacyjne (technologiczne) </w:t>
      </w:r>
      <w:r w:rsidRPr="00383D57">
        <w:rPr>
          <w:rFonts w:asciiTheme="majorHAnsi" w:hAnsiTheme="majorHAnsi" w:cs="Symbol"/>
          <w:sz w:val="22"/>
          <w:szCs w:val="22"/>
        </w:rPr>
        <w:t xml:space="preserve">φ </w:t>
      </w:r>
      <w:r w:rsidRPr="00383D57">
        <w:rPr>
          <w:rFonts w:asciiTheme="majorHAnsi" w:hAnsiTheme="majorHAnsi" w:cs="Helvetica"/>
          <w:sz w:val="22"/>
          <w:szCs w:val="22"/>
        </w:rPr>
        <w:t>110 mm z rur PVC,</w:t>
      </w:r>
    </w:p>
    <w:p w14:paraId="373C39B8" w14:textId="0121FAAF" w:rsidR="00EF2DAB" w:rsidRPr="00383D57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kanały ci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nieniowe </w:t>
      </w:r>
      <w:r w:rsidRPr="00383D57">
        <w:rPr>
          <w:rFonts w:asciiTheme="majorHAnsi" w:hAnsiTheme="majorHAnsi" w:cs="Symbol"/>
          <w:sz w:val="22"/>
          <w:szCs w:val="22"/>
        </w:rPr>
        <w:t xml:space="preserve">φ </w:t>
      </w:r>
      <w:r w:rsidR="00BB39A8" w:rsidRPr="00383D57">
        <w:rPr>
          <w:rFonts w:asciiTheme="majorHAnsi" w:hAnsiTheme="majorHAnsi" w:cs="Symbol"/>
          <w:sz w:val="22"/>
          <w:szCs w:val="22"/>
        </w:rPr>
        <w:t>32-</w:t>
      </w:r>
      <w:r w:rsidRPr="00383D57">
        <w:rPr>
          <w:rFonts w:asciiTheme="majorHAnsi" w:hAnsiTheme="majorHAnsi" w:cs="Helvetica"/>
          <w:sz w:val="22"/>
          <w:szCs w:val="22"/>
        </w:rPr>
        <w:t>90 mm z rur PE,</w:t>
      </w:r>
    </w:p>
    <w:p w14:paraId="4816D66F" w14:textId="3F8EBCA9" w:rsidR="00EF2DAB" w:rsidRPr="00383D57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studzienki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="00BB39A8" w:rsidRPr="00383D57">
        <w:rPr>
          <w:rFonts w:asciiTheme="majorHAnsi" w:hAnsiTheme="majorHAnsi" w:cs="Helvetica"/>
          <w:sz w:val="22"/>
          <w:szCs w:val="22"/>
        </w:rPr>
        <w:t>czeniowe i technologiczne</w:t>
      </w:r>
      <w:r w:rsidR="00F542F7" w:rsidRPr="00383D57">
        <w:rPr>
          <w:rFonts w:asciiTheme="majorHAnsi" w:hAnsiTheme="majorHAnsi" w:cs="Helvetica"/>
          <w:sz w:val="22"/>
          <w:szCs w:val="22"/>
        </w:rPr>
        <w:t>,</w:t>
      </w:r>
    </w:p>
    <w:p w14:paraId="2F2D4541" w14:textId="30A35BCC" w:rsidR="00EF2DAB" w:rsidRPr="00383D57" w:rsidRDefault="00EF2DAB" w:rsidP="003170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dzenia pompowni oraz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</w:t>
      </w:r>
      <w:r w:rsidR="00F542F7" w:rsidRPr="00383D57">
        <w:rPr>
          <w:rFonts w:asciiTheme="majorHAnsi" w:hAnsiTheme="majorHAnsi" w:cs="Helvetica"/>
          <w:sz w:val="22"/>
          <w:szCs w:val="22"/>
        </w:rPr>
        <w:t xml:space="preserve"> ECODISK</w:t>
      </w:r>
      <w:r w:rsidRPr="00383D57">
        <w:rPr>
          <w:rFonts w:asciiTheme="majorHAnsi" w:hAnsiTheme="majorHAnsi" w:cs="Helvetica"/>
          <w:sz w:val="22"/>
          <w:szCs w:val="22"/>
        </w:rPr>
        <w:t>,</w:t>
      </w:r>
    </w:p>
    <w:p w14:paraId="5EFD333C" w14:textId="54510D38" w:rsidR="00854BB5" w:rsidRPr="00383D57" w:rsidRDefault="00EF2DAB" w:rsidP="003E53E8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gowe z rur ci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nieniowych do wody pitnej </w:t>
      </w:r>
      <w:r w:rsidRPr="00383D57">
        <w:rPr>
          <w:rFonts w:asciiTheme="majorHAnsi" w:hAnsiTheme="majorHAnsi" w:cs="Symbol"/>
          <w:sz w:val="22"/>
          <w:szCs w:val="22"/>
        </w:rPr>
        <w:t xml:space="preserve">φ </w:t>
      </w:r>
      <w:r w:rsidRPr="00383D57">
        <w:rPr>
          <w:rFonts w:asciiTheme="majorHAnsi" w:hAnsiTheme="majorHAnsi" w:cs="Helvetica"/>
          <w:sz w:val="22"/>
          <w:szCs w:val="22"/>
        </w:rPr>
        <w:t>40 mm z rur PE PN10 wraz ze studni</w:t>
      </w:r>
      <w:r w:rsidR="00854BB5"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wodomierzowa,</w:t>
      </w:r>
    </w:p>
    <w:p w14:paraId="44751049" w14:textId="77777777" w:rsidR="00096AFA" w:rsidRPr="00383D57" w:rsidRDefault="00096AFA" w:rsidP="00317001">
      <w:pPr>
        <w:widowControl w:val="0"/>
        <w:numPr>
          <w:ilvl w:val="0"/>
          <w:numId w:val="2"/>
        </w:numPr>
        <w:tabs>
          <w:tab w:val="left" w:pos="0"/>
          <w:tab w:val="left" w:pos="284"/>
          <w:tab w:val="left" w:pos="720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619D3D7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Zakres robót przy wykonywaniu sieci i instalacji sanitarnych i technologicznych obejmuje: </w:t>
      </w:r>
    </w:p>
    <w:p w14:paraId="684C98B5" w14:textId="5A7F0375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oznakowanie robót,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D8B4FB6" w14:textId="0AADD378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dostaw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materiałów,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47DF1E7" w14:textId="7D040206" w:rsidR="00EF2DAB" w:rsidRPr="00383D57" w:rsidRDefault="00EF2DAB" w:rsidP="00854BB5">
      <w:pPr>
        <w:widowControl w:val="0"/>
        <w:numPr>
          <w:ilvl w:val="0"/>
          <w:numId w:val="3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lastRenderedPageBreak/>
        <w:t>−  </w:t>
      </w:r>
      <w:r w:rsidRPr="00383D57">
        <w:rPr>
          <w:rFonts w:asciiTheme="majorHAnsi" w:hAnsiTheme="majorHAnsi" w:cs="Helvetica"/>
          <w:sz w:val="22"/>
          <w:szCs w:val="22"/>
        </w:rPr>
        <w:t>wykonanie prac przygotowawczych, w tym rozbiórki istniej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na</w:t>
      </w:r>
      <w:r w:rsidR="00FE6611" w:rsidRPr="00383D57">
        <w:rPr>
          <w:rFonts w:asciiTheme="majorHAnsi" w:hAnsiTheme="majorHAnsi" w:cs="Helvetica"/>
          <w:sz w:val="22"/>
          <w:szCs w:val="22"/>
        </w:rPr>
        <w:t xml:space="preserve">wierzchni, przekopy próbne oraz </w:t>
      </w:r>
      <w:r w:rsidRPr="00383D57">
        <w:rPr>
          <w:rFonts w:asciiTheme="majorHAnsi" w:hAnsiTheme="majorHAnsi" w:cs="Helvetica"/>
          <w:sz w:val="22"/>
          <w:szCs w:val="22"/>
        </w:rPr>
        <w:t xml:space="preserve">podwieszenie instalacji obcych,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6C1E515" w14:textId="17D804C9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wykopu w gruncie kat. III-IV wraz z umocnieniem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cian wykopu i jego </w:t>
      </w:r>
      <w:r w:rsidR="00A026B7" w:rsidRPr="00383D57">
        <w:rPr>
          <w:rFonts w:asciiTheme="majorHAnsi" w:hAnsiTheme="majorHAnsi" w:cs="Helvetica"/>
          <w:sz w:val="22"/>
          <w:szCs w:val="22"/>
        </w:rPr>
        <w:t xml:space="preserve">ew. </w:t>
      </w:r>
      <w:r w:rsidRPr="00383D57">
        <w:rPr>
          <w:rFonts w:asciiTheme="majorHAnsi" w:hAnsiTheme="majorHAnsi" w:cs="Helvetica"/>
          <w:sz w:val="22"/>
          <w:szCs w:val="22"/>
        </w:rPr>
        <w:t xml:space="preserve">odwodnieniem, </w:t>
      </w:r>
    </w:p>
    <w:p w14:paraId="2148C0A3" w14:textId="3E82F252" w:rsidR="003A04E5" w:rsidRPr="00383D57" w:rsidRDefault="00EF2DAB" w:rsidP="003A04E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przygotowanie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i fundamentów pod przewody i obiekty na sieci,</w:t>
      </w:r>
    </w:p>
    <w:p w14:paraId="5A5FC7C8" w14:textId="7ACCEDBA" w:rsidR="003A04E5" w:rsidRPr="00383D57" w:rsidRDefault="003A04E5" w:rsidP="003A04E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pompownia ścieków wraz z kratę koszową typu KKT,</w:t>
      </w:r>
    </w:p>
    <w:p w14:paraId="409701CA" w14:textId="77777777" w:rsidR="003A04E5" w:rsidRPr="00383D57" w:rsidRDefault="003A04E5" w:rsidP="003A04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D898F1D" w14:textId="2137A2BD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 przewodów kanalizacyjnych,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zie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="00A026B7" w:rsidRPr="00383D57">
        <w:rPr>
          <w:rFonts w:asciiTheme="majorHAnsi" w:hAnsiTheme="majorHAnsi" w:cs="Helvetica"/>
          <w:sz w:val="22"/>
          <w:szCs w:val="22"/>
        </w:rPr>
        <w:t>, studni kanalizacyjnych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1441E2F" w14:textId="5A305E73" w:rsidR="00EF2DAB" w:rsidRPr="00383D57" w:rsidRDefault="00EF2DAB" w:rsidP="00854BB5">
      <w:pPr>
        <w:widowControl w:val="0"/>
        <w:numPr>
          <w:ilvl w:val="0"/>
          <w:numId w:val="3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</w:t>
      </w:r>
      <w:r w:rsidR="003A04E5" w:rsidRPr="00383D57">
        <w:rPr>
          <w:rFonts w:asciiTheme="majorHAnsi" w:hAnsiTheme="majorHAnsi" w:cs="Symbol"/>
          <w:sz w:val="22"/>
          <w:szCs w:val="22"/>
        </w:rPr>
        <w:t xml:space="preserve">  </w:t>
      </w: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oczyszczania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 </w:t>
      </w:r>
      <w:r w:rsidR="00F542F7" w:rsidRPr="00383D57">
        <w:rPr>
          <w:rFonts w:asciiTheme="majorHAnsi" w:hAnsiTheme="majorHAnsi" w:cs="Helvetica"/>
          <w:sz w:val="22"/>
          <w:szCs w:val="22"/>
        </w:rPr>
        <w:t xml:space="preserve">ECODISK z Mikrositem Hydrotech </w:t>
      </w:r>
      <w:r w:rsidRPr="00383D57">
        <w:rPr>
          <w:rFonts w:asciiTheme="majorHAnsi" w:hAnsiTheme="majorHAnsi" w:cs="Helvetica"/>
          <w:sz w:val="22"/>
          <w:szCs w:val="22"/>
        </w:rPr>
        <w:t>(</w:t>
      </w:r>
      <w:r w:rsidR="00F542F7" w:rsidRPr="00383D57">
        <w:rPr>
          <w:rFonts w:asciiTheme="majorHAnsi" w:hAnsiTheme="majorHAnsi" w:cs="Helvetica"/>
          <w:sz w:val="22"/>
          <w:szCs w:val="22"/>
        </w:rPr>
        <w:t>Reaktory ze</w:t>
      </w:r>
      <w:r w:rsidRPr="00383D57">
        <w:rPr>
          <w:rFonts w:asciiTheme="majorHAnsi" w:hAnsiTheme="majorHAnsi" w:cs="Helvetica"/>
          <w:sz w:val="22"/>
          <w:szCs w:val="22"/>
        </w:rPr>
        <w:t xml:space="preserve"> zło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</w:t>
      </w:r>
      <w:r w:rsidR="00F542F7" w:rsidRPr="00383D57">
        <w:rPr>
          <w:rFonts w:asciiTheme="majorHAnsi" w:hAnsiTheme="majorHAnsi" w:cs="Helvetica"/>
          <w:sz w:val="22"/>
          <w:szCs w:val="22"/>
        </w:rPr>
        <w:t>m</w:t>
      </w:r>
      <w:r w:rsidRPr="00383D57">
        <w:rPr>
          <w:rFonts w:asciiTheme="majorHAnsi" w:hAnsiTheme="majorHAnsi" w:cs="Helvetica"/>
          <w:sz w:val="22"/>
          <w:szCs w:val="22"/>
        </w:rPr>
        <w:t xml:space="preserve"> </w:t>
      </w:r>
      <w:r w:rsidR="00F542F7" w:rsidRPr="00383D57">
        <w:rPr>
          <w:rFonts w:asciiTheme="majorHAnsi" w:hAnsiTheme="majorHAnsi" w:cs="Helvetica"/>
          <w:sz w:val="22"/>
          <w:szCs w:val="22"/>
        </w:rPr>
        <w:t>obrotowym, mikro sito hydrotech</w:t>
      </w:r>
      <w:r w:rsidR="003A04E5" w:rsidRPr="00383D57">
        <w:rPr>
          <w:rFonts w:asciiTheme="majorHAnsi" w:hAnsiTheme="majorHAnsi" w:cs="Helvetica"/>
          <w:sz w:val="22"/>
          <w:szCs w:val="22"/>
        </w:rPr>
        <w:t>, sito piaskownik typu SSP oraz zbiorniki wstępne, zbiornik buforowy, zbiornik osadu</w:t>
      </w:r>
      <w:r w:rsidRPr="00383D57">
        <w:rPr>
          <w:rFonts w:asciiTheme="majorHAnsi" w:hAnsiTheme="majorHAnsi" w:cs="Helvetica"/>
          <w:sz w:val="22"/>
          <w:szCs w:val="22"/>
        </w:rPr>
        <w:t xml:space="preserve">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D46B1F5" w14:textId="54D13A7F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enie przewodów kanalizacyjnych kanalizacji technologicznej na terenie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wraz ze studniami technologicznymi (komora pomiarowa) oraz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em armatury,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C260FBF" w14:textId="06D294AB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studni betonowych,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3B28E86" w14:textId="68A5871D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 przewodów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gowych,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zie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, 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rur ochronnych i armatury</w:t>
      </w:r>
      <w:r w:rsidR="00F542F7" w:rsidRPr="00383D57">
        <w:rPr>
          <w:rFonts w:asciiTheme="majorHAnsi" w:hAnsiTheme="majorHAnsi" w:cs="Helvetica"/>
          <w:sz w:val="22"/>
          <w:szCs w:val="22"/>
        </w:rPr>
        <w:t>,</w:t>
      </w:r>
    </w:p>
    <w:p w14:paraId="741261C0" w14:textId="15EC979A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zasypanie i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szczenie wykopu z demonta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em umocnie</w:t>
      </w:r>
      <w:r w:rsidRPr="00383D57">
        <w:rPr>
          <w:rFonts w:asciiTheme="majorHAnsi" w:hAnsiTheme="majorHAnsi" w:cs="Arial"/>
          <w:sz w:val="22"/>
          <w:szCs w:val="22"/>
        </w:rPr>
        <w:t>ń ś</w:t>
      </w:r>
      <w:r w:rsidRPr="00383D57">
        <w:rPr>
          <w:rFonts w:asciiTheme="majorHAnsi" w:hAnsiTheme="majorHAnsi" w:cs="Helvetica"/>
          <w:sz w:val="22"/>
          <w:szCs w:val="22"/>
        </w:rPr>
        <w:t>cian wykopu,</w:t>
      </w:r>
    </w:p>
    <w:p w14:paraId="003CF000" w14:textId="5228D7CD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odtworzenie nawierzchni po robotach,</w:t>
      </w:r>
    </w:p>
    <w:p w14:paraId="3CCFDD2F" w14:textId="05C04C94" w:rsidR="00EF2DAB" w:rsidRPr="00383D57" w:rsidRDefault="00EF2DAB" w:rsidP="0031700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przeprowadzenie pomiarów i bada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wymaganych w specyfikacji technicznej.</w:t>
      </w:r>
    </w:p>
    <w:p w14:paraId="599F9009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42B2717" w14:textId="77777777" w:rsidR="003A04E5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1.4.1. Roboty towarzysz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ce i tymczasowe</w:t>
      </w:r>
    </w:p>
    <w:p w14:paraId="7AEA893B" w14:textId="56875806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 ramach robót towarzysz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– Wykonawca opracuje harmonogram robót zgodnie z wymaganiami opisanymi w pkt. 5.2, wykona inwentaryzacj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powykonawcz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oraz inne niezb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dne prace geodezyjne. </w:t>
      </w:r>
    </w:p>
    <w:p w14:paraId="129F9320" w14:textId="01C6975E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 ramach robót tymczasowych zaleca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wykonanie odkrywek celem weryfikacji poziomu wód gruntowych celem dostosowania odwodnienia do rzeczywistych warunków hydrogeologiczn</w:t>
      </w:r>
      <w:r w:rsidR="00F04BC4" w:rsidRPr="00383D57">
        <w:rPr>
          <w:rFonts w:asciiTheme="majorHAnsi" w:hAnsiTheme="majorHAnsi" w:cs="Helvetica"/>
          <w:sz w:val="22"/>
          <w:szCs w:val="22"/>
        </w:rPr>
        <w:t>ych w czasie wykonywania robót</w:t>
      </w:r>
      <w:r w:rsidRPr="00383D57">
        <w:rPr>
          <w:rFonts w:asciiTheme="majorHAnsi" w:hAnsiTheme="majorHAnsi" w:cs="Helvetica"/>
          <w:sz w:val="22"/>
          <w:szCs w:val="22"/>
        </w:rPr>
        <w:t xml:space="preserve"> </w:t>
      </w:r>
    </w:p>
    <w:p w14:paraId="596597CA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D08433A" w14:textId="77777777" w:rsidR="00F04BC4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1.5. </w:t>
      </w:r>
      <w:r w:rsidR="00F04BC4" w:rsidRPr="00383D57">
        <w:rPr>
          <w:rFonts w:asciiTheme="majorHAnsi" w:hAnsiTheme="majorHAnsi" w:cs="Times"/>
          <w:b/>
          <w:bCs/>
          <w:sz w:val="22"/>
          <w:szCs w:val="22"/>
        </w:rPr>
        <w:t>Okre</w:t>
      </w:r>
      <w:r w:rsidR="00F04BC4" w:rsidRPr="00383D57">
        <w:rPr>
          <w:rFonts w:asciiTheme="majorHAnsi" w:hAnsiTheme="majorHAnsi" w:cs="Times"/>
          <w:sz w:val="22"/>
          <w:szCs w:val="22"/>
        </w:rPr>
        <w:t>ś</w:t>
      </w:r>
      <w:r w:rsidR="00F04BC4" w:rsidRPr="00383D57">
        <w:rPr>
          <w:rFonts w:asciiTheme="majorHAnsi" w:hAnsiTheme="majorHAnsi" w:cs="Times"/>
          <w:b/>
          <w:bCs/>
          <w:sz w:val="22"/>
          <w:szCs w:val="22"/>
        </w:rPr>
        <w:t xml:space="preserve">lenia podstawowe </w:t>
      </w:r>
    </w:p>
    <w:p w14:paraId="35CD6990" w14:textId="77777777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Kanalizacja sanitarna - sie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kanalizacyjna 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trzna przeznaczona do odprowadzania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="00F04BC4" w:rsidRPr="00383D57">
        <w:rPr>
          <w:rFonts w:asciiTheme="majorHAnsi" w:hAnsiTheme="majorHAnsi" w:cs="Helvetica"/>
          <w:sz w:val="22"/>
          <w:szCs w:val="22"/>
        </w:rPr>
        <w:t>cie</w:t>
      </w:r>
      <w:r w:rsidRPr="00383D57">
        <w:rPr>
          <w:rFonts w:asciiTheme="majorHAnsi" w:hAnsiTheme="majorHAnsi" w:cs="Helvetica"/>
          <w:sz w:val="22"/>
          <w:szCs w:val="22"/>
        </w:rPr>
        <w:t xml:space="preserve">ków bytowo-gospodarczych do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 oraz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 oczyszczonych z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do wylotu do odbiornika.</w:t>
      </w:r>
    </w:p>
    <w:p w14:paraId="75227138" w14:textId="4F4AE015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Kanalizacja technologiczna – sie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przewodów kanalizacyjnych na terenie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ca poszczególne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dzenia oczyszczania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 oraz gospodarki osadowej. </w:t>
      </w:r>
    </w:p>
    <w:p w14:paraId="79BB8736" w14:textId="77777777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Studzienka kanalizacyjna - studzienka rewizyjna - na kanale nieprzełazowym przeznaczona do kontroli i prawidłowej eksploatacji kanałów.</w:t>
      </w:r>
    </w:p>
    <w:p w14:paraId="124CBBA7" w14:textId="77777777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Studzienka przelotowa - studzienka kanalizacyjna zlokalizowana na załamaniach osi kanału w planie, na załamaniach spadku kanału oraz na odcinkach prostych. </w:t>
      </w:r>
    </w:p>
    <w:p w14:paraId="70804B58" w14:textId="77777777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Studzienka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czeniowa - studzienka kanalizacyjna przeznaczona do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czenia co najmniej dwóch kanałów dopływowych w jeden kanał odpływowy.</w:t>
      </w:r>
    </w:p>
    <w:p w14:paraId="14DB0080" w14:textId="77777777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Studnia rozpr</w:t>
      </w:r>
      <w:r w:rsidRPr="00383D57">
        <w:rPr>
          <w:rFonts w:asciiTheme="majorHAnsi" w:hAnsiTheme="majorHAnsi" w:cs="Arial"/>
          <w:sz w:val="22"/>
          <w:szCs w:val="22"/>
        </w:rPr>
        <w:t>ęż</w:t>
      </w:r>
      <w:r w:rsidRPr="00383D57">
        <w:rPr>
          <w:rFonts w:asciiTheme="majorHAnsi" w:hAnsiTheme="majorHAnsi" w:cs="Helvetica"/>
          <w:sz w:val="22"/>
          <w:szCs w:val="22"/>
        </w:rPr>
        <w:t>na – studnia betonowa na zako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czeniu kanału tłocznego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przeznaczona do rozpr</w:t>
      </w:r>
      <w:r w:rsidRPr="00383D57">
        <w:rPr>
          <w:rFonts w:asciiTheme="majorHAnsi" w:hAnsiTheme="majorHAnsi" w:cs="Arial"/>
          <w:sz w:val="22"/>
          <w:szCs w:val="22"/>
        </w:rPr>
        <w:t>ęż</w:t>
      </w:r>
      <w:r w:rsidRPr="00383D57">
        <w:rPr>
          <w:rFonts w:asciiTheme="majorHAnsi" w:hAnsiTheme="majorHAnsi" w:cs="Helvetica"/>
          <w:sz w:val="22"/>
          <w:szCs w:val="22"/>
        </w:rPr>
        <w:t xml:space="preserve">enia i uspokojenia przepływu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="00F04BC4" w:rsidRPr="00383D57">
        <w:rPr>
          <w:rFonts w:asciiTheme="majorHAnsi" w:hAnsiTheme="majorHAnsi" w:cs="Helvetica"/>
          <w:sz w:val="22"/>
          <w:szCs w:val="22"/>
        </w:rPr>
        <w:t>cieków.</w:t>
      </w:r>
    </w:p>
    <w:p w14:paraId="664DDFEA" w14:textId="77777777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Komora pomiarowa – studnia betonowa wraz z kompletnym 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eniem w armatur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pomiarow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przepływu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(przepływomierz) oraz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czki do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czenia z kanalizacj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trzn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(sanitarn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i/lub technologiczn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).</w:t>
      </w:r>
    </w:p>
    <w:p w14:paraId="722AFE04" w14:textId="77777777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Wylot –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elbetowa, prefabrykowana konstrukcja monolityczna przeznaczona do wprowadzenia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oczyszczonych do odbiornika (rowu le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nego) </w:t>
      </w:r>
    </w:p>
    <w:p w14:paraId="36118427" w14:textId="16CE7D03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Przepompownia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– kompletne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dzenie do przetłaczania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bytowych wraz z obudow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(zbiornikiem), </w:t>
      </w:r>
      <w:r w:rsidR="00F04BC4" w:rsidRPr="00383D57">
        <w:rPr>
          <w:rFonts w:asciiTheme="majorHAnsi" w:hAnsiTheme="majorHAnsi" w:cs="Helvetica"/>
          <w:sz w:val="22"/>
          <w:szCs w:val="22"/>
        </w:rPr>
        <w:t xml:space="preserve">kratą koszową, </w:t>
      </w:r>
      <w:r w:rsidRPr="00383D57">
        <w:rPr>
          <w:rFonts w:asciiTheme="majorHAnsi" w:hAnsiTheme="majorHAnsi" w:cs="Helvetica"/>
          <w:sz w:val="22"/>
          <w:szCs w:val="22"/>
        </w:rPr>
        <w:t>kompletem pomp, ruroci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gów wewn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trznych i armatury </w:t>
      </w:r>
      <w:r w:rsidRPr="00383D57">
        <w:rPr>
          <w:rFonts w:asciiTheme="majorHAnsi" w:hAnsiTheme="majorHAnsi" w:cs="Helvetica"/>
          <w:sz w:val="22"/>
          <w:szCs w:val="22"/>
        </w:rPr>
        <w:lastRenderedPageBreak/>
        <w:t>oraz szaf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steruj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</w:t>
      </w:r>
    </w:p>
    <w:p w14:paraId="012451C6" w14:textId="77777777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Osadnik wst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pny –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dzenie do wst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pnego mechanicznego podczyszczenia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cieków.</w:t>
      </w:r>
    </w:p>
    <w:p w14:paraId="588DF5F7" w14:textId="77777777" w:rsidR="00F04BC4" w:rsidRPr="00383D57" w:rsidRDefault="00F04BC4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Reaktor biologiczny ECODISK Z MIKROSITEM HYDROTECH</w:t>
      </w:r>
      <w:r w:rsidR="00EF2DAB" w:rsidRPr="00383D57">
        <w:rPr>
          <w:rFonts w:asciiTheme="majorHAnsi" w:hAnsiTheme="majorHAnsi" w:cs="Helvetica"/>
          <w:sz w:val="22"/>
          <w:szCs w:val="22"/>
        </w:rPr>
        <w:t xml:space="preserve"> – urz</w:t>
      </w:r>
      <w:r w:rsidR="00EF2DAB" w:rsidRPr="00383D57">
        <w:rPr>
          <w:rFonts w:asciiTheme="majorHAnsi" w:hAnsiTheme="majorHAnsi" w:cs="Arial"/>
          <w:sz w:val="22"/>
          <w:szCs w:val="22"/>
        </w:rPr>
        <w:t>ą</w:t>
      </w:r>
      <w:r w:rsidR="00EF2DAB" w:rsidRPr="00383D57">
        <w:rPr>
          <w:rFonts w:asciiTheme="majorHAnsi" w:hAnsiTheme="majorHAnsi" w:cs="Helvetica"/>
          <w:sz w:val="22"/>
          <w:szCs w:val="22"/>
        </w:rPr>
        <w:t xml:space="preserve">dzenie do biologicznego oczyszczania </w:t>
      </w:r>
      <w:r w:rsidR="00EF2DAB"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</w:t>
      </w:r>
      <w:r w:rsidR="00EF2DAB" w:rsidRPr="00383D57">
        <w:rPr>
          <w:rFonts w:asciiTheme="majorHAnsi" w:hAnsiTheme="majorHAnsi" w:cs="Helvetica"/>
          <w:sz w:val="22"/>
          <w:szCs w:val="22"/>
        </w:rPr>
        <w:t xml:space="preserve"> </w:t>
      </w:r>
    </w:p>
    <w:p w14:paraId="691E2C78" w14:textId="77777777" w:rsidR="00F04BC4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Osadnik wtórny –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dzenie do oddzielenia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oczyszczonych biologicznie na zło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 biologicznym od błony biologicznej wypłukanej ze zło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="00F04BC4" w:rsidRPr="00383D57">
        <w:rPr>
          <w:rFonts w:asciiTheme="majorHAnsi" w:hAnsiTheme="majorHAnsi" w:cs="Helvetica"/>
          <w:sz w:val="22"/>
          <w:szCs w:val="22"/>
        </w:rPr>
        <w:t>a podczas procesu oczyszczania</w:t>
      </w:r>
    </w:p>
    <w:p w14:paraId="172F0530" w14:textId="77777777" w:rsidR="00F04BC4" w:rsidRPr="00383D57" w:rsidRDefault="00F04BC4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Zbiornik</w:t>
      </w:r>
      <w:r w:rsidR="00EF2DAB" w:rsidRPr="00383D57">
        <w:rPr>
          <w:rFonts w:asciiTheme="majorHAnsi" w:hAnsiTheme="majorHAnsi" w:cs="Helvetica"/>
          <w:sz w:val="22"/>
          <w:szCs w:val="22"/>
        </w:rPr>
        <w:t xml:space="preserve"> osadu – zbiornik na terenie oczyszczalni </w:t>
      </w:r>
      <w:r w:rsidR="00EF2DAB" w:rsidRPr="00383D57">
        <w:rPr>
          <w:rFonts w:asciiTheme="majorHAnsi" w:hAnsiTheme="majorHAnsi" w:cs="Arial"/>
          <w:sz w:val="22"/>
          <w:szCs w:val="22"/>
        </w:rPr>
        <w:t>ś</w:t>
      </w:r>
      <w:r w:rsidR="00EF2DAB" w:rsidRPr="00383D57">
        <w:rPr>
          <w:rFonts w:asciiTheme="majorHAnsi" w:hAnsiTheme="majorHAnsi" w:cs="Helvetica"/>
          <w:sz w:val="22"/>
          <w:szCs w:val="22"/>
        </w:rPr>
        <w:t>cieków słu</w:t>
      </w:r>
      <w:r w:rsidR="00EF2DAB" w:rsidRPr="00383D57">
        <w:rPr>
          <w:rFonts w:asciiTheme="majorHAnsi" w:hAnsiTheme="majorHAnsi" w:cs="Arial"/>
          <w:sz w:val="22"/>
          <w:szCs w:val="22"/>
        </w:rPr>
        <w:t>żą</w:t>
      </w:r>
      <w:r w:rsidR="00EF2DAB" w:rsidRPr="00383D57">
        <w:rPr>
          <w:rFonts w:asciiTheme="majorHAnsi" w:hAnsiTheme="majorHAnsi" w:cs="Helvetica"/>
          <w:sz w:val="22"/>
          <w:szCs w:val="22"/>
        </w:rPr>
        <w:t>cy do magazynowania osadu przefermentowanego odprowadzanego okresowo z osadnika wst</w:t>
      </w:r>
      <w:r w:rsidR="00EF2DAB" w:rsidRPr="00383D57">
        <w:rPr>
          <w:rFonts w:asciiTheme="majorHAnsi" w:hAnsiTheme="majorHAnsi" w:cs="Arial"/>
          <w:sz w:val="22"/>
          <w:szCs w:val="22"/>
        </w:rPr>
        <w:t>ę</w:t>
      </w:r>
      <w:r w:rsidR="00EF2DAB" w:rsidRPr="00383D57">
        <w:rPr>
          <w:rFonts w:asciiTheme="majorHAnsi" w:hAnsiTheme="majorHAnsi" w:cs="Helvetica"/>
          <w:sz w:val="22"/>
          <w:szCs w:val="22"/>
        </w:rPr>
        <w:t>pnego – prz</w:t>
      </w:r>
      <w:r w:rsidRPr="00383D57">
        <w:rPr>
          <w:rFonts w:asciiTheme="majorHAnsi" w:hAnsiTheme="majorHAnsi" w:cs="Helvetica"/>
          <w:sz w:val="22"/>
          <w:szCs w:val="22"/>
        </w:rPr>
        <w:t>ed jego wywozem z oczyszczalni.</w:t>
      </w:r>
    </w:p>
    <w:p w14:paraId="2271F4FF" w14:textId="77777777" w:rsidR="00E814D5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Komin włazowy - szyb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czeniowy komory roboczej z powierzchni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ziemi, przeznaczony do zej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 obsługi do komory roboczej.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Płyta przykrycia studzienki lub komory - płyta przykrywaj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ca komor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robocz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</w:t>
      </w:r>
    </w:p>
    <w:p w14:paraId="1F30BA0F" w14:textId="77777777" w:rsidR="00E814D5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 - zespół współpracuj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ze sob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obiektów i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ynierskich, przeznaczony do zaopatrywania ludno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i przemysłu w wod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,</w:t>
      </w:r>
    </w:p>
    <w:p w14:paraId="03EFCF68" w14:textId="77777777" w:rsidR="00E814D5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sie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gowa 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trzna - układ przewodów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gowych znajduj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poza budynkiem odbiorców, zaopatruj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w wod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ludno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="00E814D5" w:rsidRPr="00383D57">
        <w:rPr>
          <w:rFonts w:asciiTheme="majorHAnsi" w:hAnsiTheme="majorHAnsi" w:cs="Helvetica"/>
          <w:sz w:val="22"/>
          <w:szCs w:val="22"/>
        </w:rPr>
        <w:t>lub zakłady produkcyjne,</w:t>
      </w:r>
    </w:p>
    <w:p w14:paraId="64860D9A" w14:textId="77777777" w:rsidR="00E814D5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gowe - przewód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gowy z wodomierzem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sie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 instalacj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obiektu zasilanego w wod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7D9CF9BF" w14:textId="77777777" w:rsidR="00E814D5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studzienka wodomierzowa – prefabrykowana studzienka z tworzyw sztucznych z fabrycznie wspawanymi kró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cami rur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gowych odpowiedniej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przystosowana do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 zestawu wodomierzowego.</w:t>
      </w:r>
    </w:p>
    <w:p w14:paraId="684BFF64" w14:textId="77777777" w:rsidR="00E814D5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zestaw wodomierzowy – fabrycznie zmontowany zestaw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czników i zaworów (w tym zaworu antyska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eniowy) przystosowany do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u wodomierza odpowiedniej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rednicy, na konsoli przystosowanej do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 w studzience.</w:t>
      </w:r>
    </w:p>
    <w:p w14:paraId="7D6206A9" w14:textId="77777777" w:rsidR="00E814D5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Dren - s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czek podłu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ny z rurkami na dnie, ułatwiaj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cymi przepływ wody w kierunku studzienki zbiorczej. </w:t>
      </w:r>
    </w:p>
    <w:p w14:paraId="09E907D3" w14:textId="77777777" w:rsidR="00E814D5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Geowłóknina (lub włóknina) - materiał wytworzony zwykle metod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zgrzeblania i igłowania z nieci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głych, wysokospolimeryzowanych włókien syntetycznych, w tym tworzyw termoplastycznych: polietylenowych, polipropylenowych (m.in. stylon) i poliestrowych (m.in. elana), charakteryzuj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m.in. du</w:t>
      </w:r>
      <w:r w:rsidRPr="00383D57">
        <w:rPr>
          <w:rFonts w:asciiTheme="majorHAnsi" w:hAnsiTheme="majorHAnsi" w:cs="Arial"/>
          <w:sz w:val="22"/>
          <w:szCs w:val="22"/>
        </w:rPr>
        <w:t xml:space="preserve">żą </w:t>
      </w:r>
      <w:r w:rsidRPr="00383D57">
        <w:rPr>
          <w:rFonts w:asciiTheme="majorHAnsi" w:hAnsiTheme="majorHAnsi" w:cs="Helvetica"/>
          <w:sz w:val="22"/>
          <w:szCs w:val="22"/>
        </w:rPr>
        <w:t>wytrzymało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oraz wodoprzepuszczalno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="00E814D5" w:rsidRPr="00383D57">
        <w:rPr>
          <w:rFonts w:asciiTheme="majorHAnsi" w:hAnsiTheme="majorHAnsi" w:cs="Helvetica"/>
          <w:sz w:val="22"/>
          <w:szCs w:val="22"/>
        </w:rPr>
        <w:t>.</w:t>
      </w:r>
    </w:p>
    <w:p w14:paraId="6AB22564" w14:textId="4BDDEAEA" w:rsidR="00EF2DAB" w:rsidRPr="00383D57" w:rsidRDefault="00EF2DAB" w:rsidP="00317001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Pozostałe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lenia podstawowe 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zgodne z polskimi normami PN-87/B-1060 i PN-82/M- 01600. </w:t>
      </w:r>
    </w:p>
    <w:p w14:paraId="7D9CA8D0" w14:textId="7D378CE3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Ogólne wymagania dotycz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ce robót </w:t>
      </w:r>
    </w:p>
    <w:p w14:paraId="26F08B5A" w14:textId="3964D8FB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przeka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Wykonawcy teren budowy wraz ze wszystkimi wymogami uzgodnieniami prawnymi i administracyjnymi, lokalizacj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, oraz przynajmniej jeden komplet dokumentacji projektowej z kompletem uzgodnie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, jak równie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specyfikacj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297CF727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51EBA1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Na wykonawcy spoczywa odpowiedzialno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za ochron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przekazanych mu punktów pomiarowych do chwili odbioru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cowego robót. </w:t>
      </w:r>
    </w:p>
    <w:p w14:paraId="3A2253AF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43BF675" w14:textId="31D9FD78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Uszkodzone b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</w:t>
      </w:r>
      <w:r w:rsidRPr="00383D57">
        <w:rPr>
          <w:rFonts w:asciiTheme="majorHAnsi" w:hAnsiTheme="majorHAnsi" w:cs="Arial"/>
          <w:sz w:val="22"/>
          <w:szCs w:val="22"/>
        </w:rPr>
        <w:t xml:space="preserve">ź </w:t>
      </w:r>
      <w:r w:rsidRPr="00383D57">
        <w:rPr>
          <w:rFonts w:asciiTheme="majorHAnsi" w:hAnsiTheme="majorHAnsi" w:cs="Helvetica"/>
          <w:sz w:val="22"/>
          <w:szCs w:val="22"/>
        </w:rPr>
        <w:t>zniszczone znaki geodezyjne Wykonawca odtworzy i utrwali na własny koszt przed przyst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pieniem do realizacji robót budowlanych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wszelkie prace przygotowawcze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lone w dokumentacji projektowej i niniejszej specyfikacji. Wykonawca jest odpowiedzialny za jako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wykonania robót oraz za ich zgodno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pozwoleniem na budow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i specyfikacj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 Dokumentacja projektowa, specyfikacja techniczna oraz ewentualne dodatkowe dokumenty przekazane przez Inwestora Wykonawcy stanowi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kontraktu, a wymagania wyszczególnione w cho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by w jednym z nich 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dla Wykonawcy, tak jakby zawarte były w całej dokumentacji. W </w:t>
      </w:r>
      <w:r w:rsidRPr="00383D57">
        <w:rPr>
          <w:rFonts w:asciiTheme="majorHAnsi" w:hAnsiTheme="majorHAnsi" w:cs="Helvetica"/>
          <w:sz w:val="22"/>
          <w:szCs w:val="22"/>
        </w:rPr>
        <w:lastRenderedPageBreak/>
        <w:t>przypadku rozbie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w ustaleniach poszczególnych dokumentów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zuje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ca kolejno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ich wa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ci: </w:t>
      </w:r>
    </w:p>
    <w:p w14:paraId="6B6AC510" w14:textId="56B7E8BE" w:rsidR="00EF2DAB" w:rsidRPr="00383D57" w:rsidRDefault="00EF2DAB" w:rsidP="0031700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="005064A8" w:rsidRPr="00383D57">
        <w:rPr>
          <w:rFonts w:asciiTheme="majorHAnsi" w:hAnsiTheme="majorHAnsi" w:cs="Symbol"/>
          <w:sz w:val="22"/>
          <w:szCs w:val="22"/>
        </w:rPr>
        <w:t xml:space="preserve">niniejsza </w:t>
      </w:r>
      <w:r w:rsidRPr="00383D57">
        <w:rPr>
          <w:rFonts w:asciiTheme="majorHAnsi" w:hAnsiTheme="majorHAnsi" w:cs="Helvetica"/>
          <w:sz w:val="22"/>
          <w:szCs w:val="22"/>
        </w:rPr>
        <w:t>s</w:t>
      </w:r>
      <w:r w:rsidR="005064A8" w:rsidRPr="00383D57">
        <w:rPr>
          <w:rFonts w:asciiTheme="majorHAnsi" w:hAnsiTheme="majorHAnsi" w:cs="Helvetica"/>
          <w:sz w:val="22"/>
          <w:szCs w:val="22"/>
        </w:rPr>
        <w:t>pecyfikacja techniczna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A16D97D" w14:textId="12150A6C" w:rsidR="00EF2DAB" w:rsidRPr="00383D57" w:rsidRDefault="00EF2DAB" w:rsidP="0031700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dokumentacja projektowa.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747C224" w14:textId="08409D2A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nie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wykorzystywa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bł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dów lub opuszcze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w dokumentach kontraktowych, a o ich wykryciu winien natychmiast powiadomi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Inwestora, który dokona odpowiednich zmian, poprawek czy uzupełnie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51F1231C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6EFC50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 przypadku rozbie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opis wymiarów wa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niejszy jest od odczytu ze skali rysunków. Wszystkie materiały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yte do robót winny mie</w:t>
      </w:r>
      <w:r w:rsidRPr="00383D57">
        <w:rPr>
          <w:rFonts w:asciiTheme="majorHAnsi" w:hAnsiTheme="majorHAnsi" w:cs="Arial"/>
          <w:sz w:val="22"/>
          <w:szCs w:val="22"/>
        </w:rPr>
        <w:t>ć ś</w:t>
      </w:r>
      <w:r w:rsidRPr="00383D57">
        <w:rPr>
          <w:rFonts w:asciiTheme="majorHAnsi" w:hAnsiTheme="majorHAnsi" w:cs="Helvetica"/>
          <w:sz w:val="22"/>
          <w:szCs w:val="22"/>
        </w:rPr>
        <w:t>wiadectwo dopuszczenia wydane przez uprawnione jednostki. W przypadku gdy materiały lub roboty nie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 pełni zgodne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lub specyfikacjami technicznymi i wpłynie to na niezadawalaj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jako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elementu budowli materiały takie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niezwłocznie zast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pione innymi, a roboty rozebrane na koszt Wykonawcy. </w:t>
      </w:r>
    </w:p>
    <w:p w14:paraId="2ADCCE67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7678C1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zobowi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zany jest zna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wszystkie przepisy wydane przez władze centralne i miejscowe oraz inne przepisy i wytyczne, które w jakikolwiek sposób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zane 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 robotami. Wykonawca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w pełni odpowiedzialny za przestrzeganie tych praw, przepisów i wytycznych podczas prowadzenia robót. Wykonawca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przestrzegał praw patentowych i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w pełni odpowiedzialny za wypełnienie wszelkich wymaga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prawnych 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nie wykorzystywania opatentowanych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lub metod i w sposób 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gły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informowa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Inwestora o swoich działaniach przedstawiaj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 kopie zezwole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i inne 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ne dokumenty. </w:t>
      </w:r>
    </w:p>
    <w:p w14:paraId="73E7081A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7D5293D" w14:textId="77777777" w:rsidR="005064A8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2. MATERIAŁY</w:t>
      </w:r>
    </w:p>
    <w:p w14:paraId="012EC09D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A763EAC" w14:textId="179BB140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2.1. Ruroci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gi, studnie i armatura </w:t>
      </w:r>
    </w:p>
    <w:p w14:paraId="654F3109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Wszystkie zakupione przez Wykonawc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materiały zastosowane do budowy sieci kanalizacji sanitarnej, technologicznej oraz 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cza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gowego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normom krajowym zast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pionym, je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li to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liwe, przez normy europejskie lub technicznym aprobatom europejskim. W przypadku braku norm krajowych lub technicznych aprobat europejskich elementy i materiały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odpowiednich specyfikacji. </w:t>
      </w:r>
    </w:p>
    <w:p w14:paraId="79A0018D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2A191D5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2.1.1. Przewody rurowe </w:t>
      </w:r>
    </w:p>
    <w:p w14:paraId="20871169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Jako przewody grawitacyjne kanalizacji sanitarnej i technologicznej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stosowa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55105B00" w14:textId="341E4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 xml:space="preserve">rury i kształtki kanalizacyjne z PVC 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Ø110÷200 i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czeniach kielichowych z uszczelk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gumow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(EPDM, TPE), o powierzchni 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trznej gładkiej, jednorodnej strukturze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cianki rur i kształtek, o sztywno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obwodowej odpowiednio min. 8 kN/m2 – dla terenów najezdnych oraz 2 2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="005064A8" w:rsidRPr="00383D57">
        <w:rPr>
          <w:rFonts w:asciiTheme="majorHAnsi" w:hAnsiTheme="majorHAnsi" w:cs="Helvetica"/>
          <w:sz w:val="22"/>
          <w:szCs w:val="22"/>
        </w:rPr>
        <w:t>kN/m –wtereniezielonym;</w:t>
      </w:r>
    </w:p>
    <w:p w14:paraId="3EB39B6B" w14:textId="77777777" w:rsidR="005064A8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Dopuszcza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stosowanie rur z grawitacyjnych z PP lub PE oraz rur ci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nieniowych z PCV - pod warunkiem zachowania tej samej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oraz sztywno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rury</w:t>
      </w:r>
      <w:r w:rsidR="005064A8" w:rsidRPr="00383D57">
        <w:rPr>
          <w:rFonts w:asciiTheme="majorHAnsi" w:hAnsiTheme="majorHAnsi" w:cs="Helvetica"/>
          <w:sz w:val="22"/>
          <w:szCs w:val="22"/>
        </w:rPr>
        <w:t xml:space="preserve"> (odpowiednio SN8 i SN2) i SDR.</w:t>
      </w:r>
    </w:p>
    <w:p w14:paraId="198150DF" w14:textId="0B5E2B32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Rury ci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nieniowe z polietylenu (PE) wg PN-EN 12201 i ZAT/97-01-001; rury kanalizacyjne PVC - zgodnie z PN-85/C-89205. </w:t>
      </w:r>
    </w:p>
    <w:p w14:paraId="0A68791C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1084126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2.1.2. Studzienki kanalizacyjne </w:t>
      </w:r>
    </w:p>
    <w:p w14:paraId="04B802E2" w14:textId="2F51ED42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Pozostałe studzienki przelotowe oraz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czeniowe na terenie wsi, oraz studzienki linii osadowej na terenie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="005064A8" w:rsidRPr="00383D57">
        <w:rPr>
          <w:rFonts w:asciiTheme="majorHAnsi" w:hAnsiTheme="majorHAnsi" w:cs="Helvetica"/>
          <w:sz w:val="22"/>
          <w:szCs w:val="22"/>
        </w:rPr>
        <w:t>cieków:</w:t>
      </w:r>
    </w:p>
    <w:p w14:paraId="225354CC" w14:textId="5BF9F74D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Pozostałe studzienki przelotowe oraz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czeniowe na terenie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</w:t>
      </w:r>
      <w:r w:rsidR="005064A8" w:rsidRPr="00383D57">
        <w:rPr>
          <w:rFonts w:asciiTheme="majorHAnsi" w:hAnsiTheme="majorHAnsi" w:cs="Helvetica"/>
          <w:sz w:val="22"/>
          <w:szCs w:val="22"/>
        </w:rPr>
        <w:t>:</w:t>
      </w:r>
    </w:p>
    <w:p w14:paraId="71E8CE87" w14:textId="719CEED1" w:rsidR="00EF2DAB" w:rsidRPr="00383D57" w:rsidRDefault="00EF2DAB" w:rsidP="0031700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prefabrykowana </w:t>
      </w:r>
      <w:r w:rsidR="005064A8" w:rsidRPr="00383D57">
        <w:rPr>
          <w:rFonts w:asciiTheme="majorHAnsi" w:hAnsiTheme="majorHAnsi" w:cs="Helvetica"/>
          <w:sz w:val="22"/>
          <w:szCs w:val="22"/>
        </w:rPr>
        <w:t xml:space="preserve">z tworzyw sztucznych lub betonowe 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Ø315 mm</w:t>
      </w:r>
      <w:r w:rsidRPr="00383D57">
        <w:rPr>
          <w:rFonts w:asciiTheme="majorHAnsi" w:hAnsiTheme="majorHAnsi" w:cs="Helvetica"/>
          <w:sz w:val="22"/>
          <w:szCs w:val="22"/>
        </w:rPr>
        <w:t>, z pokryw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 PP A15.</w:t>
      </w:r>
    </w:p>
    <w:p w14:paraId="0B4808A2" w14:textId="2FD730A7" w:rsidR="00EF2DAB" w:rsidRPr="00383D57" w:rsidRDefault="00EF2DAB" w:rsidP="0031700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="005064A8" w:rsidRPr="00383D57">
        <w:rPr>
          <w:rFonts w:asciiTheme="majorHAnsi" w:hAnsiTheme="majorHAnsi" w:cs="Helvetica"/>
          <w:sz w:val="22"/>
          <w:szCs w:val="22"/>
        </w:rPr>
        <w:t>prefabrykowana</w:t>
      </w:r>
      <w:r w:rsidRPr="00383D57">
        <w:rPr>
          <w:rFonts w:asciiTheme="majorHAnsi" w:hAnsiTheme="majorHAnsi" w:cs="Helvetica"/>
          <w:sz w:val="22"/>
          <w:szCs w:val="22"/>
        </w:rPr>
        <w:t xml:space="preserve"> </w:t>
      </w:r>
      <w:r w:rsidR="005064A8" w:rsidRPr="00383D57">
        <w:rPr>
          <w:rFonts w:asciiTheme="majorHAnsi" w:hAnsiTheme="majorHAnsi" w:cs="Helvetica"/>
          <w:sz w:val="22"/>
          <w:szCs w:val="22"/>
        </w:rPr>
        <w:t xml:space="preserve">z tworzyw sztucznych lub betonowe </w:t>
      </w:r>
      <w:r w:rsidRPr="00383D57">
        <w:rPr>
          <w:rFonts w:asciiTheme="majorHAnsi" w:hAnsiTheme="majorHAnsi" w:cs="Helvetica"/>
          <w:sz w:val="22"/>
          <w:szCs w:val="22"/>
        </w:rPr>
        <w:t>Ø1200 mm,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czonych n</w:t>
      </w:r>
      <w:r w:rsidR="005064A8" w:rsidRPr="00383D57">
        <w:rPr>
          <w:rFonts w:asciiTheme="majorHAnsi" w:hAnsiTheme="majorHAnsi" w:cs="Helvetica"/>
          <w:sz w:val="22"/>
          <w:szCs w:val="22"/>
        </w:rPr>
        <w:t xml:space="preserve">a uszczelki gumowe </w:t>
      </w:r>
      <w:r w:rsidR="005064A8" w:rsidRPr="00383D57">
        <w:rPr>
          <w:rFonts w:asciiTheme="majorHAnsi" w:hAnsiTheme="majorHAnsi" w:cs="Helvetica"/>
          <w:sz w:val="22"/>
          <w:szCs w:val="22"/>
        </w:rPr>
        <w:lastRenderedPageBreak/>
        <w:t>syntetyczne,</w:t>
      </w:r>
    </w:p>
    <w:p w14:paraId="657FDE6E" w14:textId="513A6E6E" w:rsidR="00EF2DAB" w:rsidRPr="00383D57" w:rsidRDefault="00EF2DAB" w:rsidP="0031700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prefabrykowana z tworzyw sztucznych Ø425 mm, z rur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teleskopow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pokryw</w:t>
      </w:r>
      <w:r w:rsidRPr="00383D57">
        <w:rPr>
          <w:rFonts w:asciiTheme="majorHAnsi" w:hAnsiTheme="majorHAnsi" w:cs="Arial"/>
          <w:sz w:val="22"/>
          <w:szCs w:val="22"/>
        </w:rPr>
        <w:t>ą ż</w:t>
      </w:r>
      <w:r w:rsidRPr="00383D57">
        <w:rPr>
          <w:rFonts w:asciiTheme="majorHAnsi" w:hAnsiTheme="majorHAnsi" w:cs="Helvetica"/>
          <w:sz w:val="22"/>
          <w:szCs w:val="22"/>
        </w:rPr>
        <w:t>eliwn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D400 – na terenach najezdnych (teren wsi),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BB3C284" w14:textId="4C4B405A" w:rsidR="00EF2DAB" w:rsidRPr="00383D57" w:rsidRDefault="00EF2DAB" w:rsidP="0031700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prefabrykowana z tworzyw sztucznych Ø425 mm, z pokryw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z PP A15 – na terenach zielonych (oczyszczalnia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cieków).</w:t>
      </w:r>
    </w:p>
    <w:p w14:paraId="64FAE1FD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DC04044" w14:textId="77777777" w:rsidR="005064A8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2.1.3. </w:t>
      </w:r>
      <w:r w:rsidR="005064A8" w:rsidRPr="00383D57">
        <w:rPr>
          <w:rFonts w:asciiTheme="majorHAnsi" w:hAnsiTheme="majorHAnsi" w:cs="Helvetica"/>
          <w:b/>
          <w:bCs/>
          <w:sz w:val="22"/>
          <w:szCs w:val="22"/>
        </w:rPr>
        <w:t>K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omora pomiarowa</w:t>
      </w:r>
    </w:p>
    <w:p w14:paraId="0A39FCC7" w14:textId="636E5D1F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Korpusy studni rozpr</w:t>
      </w:r>
      <w:r w:rsidRPr="00383D57">
        <w:rPr>
          <w:rFonts w:asciiTheme="majorHAnsi" w:hAnsiTheme="majorHAnsi" w:cs="Arial"/>
          <w:sz w:val="22"/>
          <w:szCs w:val="22"/>
        </w:rPr>
        <w:t>ęż</w:t>
      </w:r>
      <w:r w:rsidRPr="00383D57">
        <w:rPr>
          <w:rFonts w:asciiTheme="majorHAnsi" w:hAnsiTheme="majorHAnsi" w:cs="Helvetica"/>
          <w:sz w:val="22"/>
          <w:szCs w:val="22"/>
        </w:rPr>
        <w:t>nej SR oraz komory pomiarowej KP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z: </w:t>
      </w:r>
    </w:p>
    <w:p w14:paraId="218EFF8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 xml:space="preserve">przykrycie studni włazem kanałowym,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eliwnym, okr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głym Ø600 mm klasy B-400 zgodnie z PN- EN 124:2000, obetonowanym, </w:t>
      </w:r>
    </w:p>
    <w:p w14:paraId="07BC974E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5EDAAB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Prefabrykaty betonowe i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elbetowe powinny posiada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Aprobat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COBRTI INSTAL oraz Aprobat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IBDiM. </w:t>
      </w:r>
    </w:p>
    <w:p w14:paraId="09BA418A" w14:textId="0FFA2C65" w:rsidR="00EF2DAB" w:rsidRPr="00383D57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gł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boko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 xml:space="preserve">osadzenia włazu w korpusie min. 50 mm,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970FA90" w14:textId="2A1B736E" w:rsidR="00EF2DAB" w:rsidRPr="00383D57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klasa betonu C35/45 wg PN-EN 206-1,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E493F55" w14:textId="6D0B96FE" w:rsidR="00EF2DAB" w:rsidRPr="00383D57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mrozoodporno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 xml:space="preserve">F-150, zgodnie z PN-B-10729:1999, PN-EN 476:2001 oraz PN-EN 1610:2002,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B0F4B44" w14:textId="22B5602E" w:rsidR="00EF2DAB" w:rsidRPr="00383D57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nasi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kliwo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 xml:space="preserve">max 5 %,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7978221" w14:textId="5113D730" w:rsidR="00EF2DAB" w:rsidRPr="00383D57" w:rsidRDefault="00EF2DAB" w:rsidP="00317001">
      <w:pPr>
        <w:widowControl w:val="0"/>
        <w:numPr>
          <w:ilvl w:val="0"/>
          <w:numId w:val="7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</w:t>
      </w:r>
      <w:r w:rsidR="005064A8" w:rsidRPr="00383D57">
        <w:rPr>
          <w:rFonts w:asciiTheme="majorHAnsi" w:hAnsiTheme="majorHAnsi" w:cs="Symbol"/>
          <w:sz w:val="22"/>
          <w:szCs w:val="22"/>
        </w:rPr>
        <w:t xml:space="preserve"> </w:t>
      </w:r>
      <w:r w:rsidRPr="00383D57">
        <w:rPr>
          <w:rFonts w:asciiTheme="majorHAnsi" w:hAnsiTheme="majorHAnsi" w:cs="Helvetica"/>
          <w:sz w:val="22"/>
          <w:szCs w:val="22"/>
        </w:rPr>
        <w:t>gotowe monolityczne dna studni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one w oryginalne pier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cienie uszczelniaj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(przej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 szczelne) na wlotach i wylotach kanałów, przej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cia przez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ciany studzienek kanalizacyjnych musz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="00FE6611" w:rsidRPr="00383D57">
        <w:rPr>
          <w:rFonts w:asciiTheme="majorHAnsi" w:hAnsiTheme="majorHAnsi" w:cs="Helvetica"/>
          <w:sz w:val="22"/>
          <w:szCs w:val="22"/>
        </w:rPr>
        <w:t>szczelne i elastyczne.</w:t>
      </w:r>
    </w:p>
    <w:p w14:paraId="6905507E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A681E7B" w14:textId="7D6147E4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2.1.4. Studzienka wodomierzowa </w:t>
      </w:r>
      <w:r w:rsidR="005064A8" w:rsidRPr="00383D57">
        <w:rPr>
          <w:rFonts w:asciiTheme="majorHAnsi" w:hAnsiTheme="majorHAnsi" w:cs="Helvetica"/>
          <w:b/>
          <w:bCs/>
          <w:sz w:val="22"/>
          <w:szCs w:val="22"/>
        </w:rPr>
        <w:t>(jeżeli konieczna):</w:t>
      </w:r>
    </w:p>
    <w:p w14:paraId="47661D2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Jako studzienk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wodomierzow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stosowa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3378BA5B" w14:textId="215ECE55" w:rsidR="00EF2DAB" w:rsidRPr="00383D57" w:rsidRDefault="00EF2DAB" w:rsidP="0031700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studzienk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DN1000 z polietylenu z pokryw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włazow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z PE.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9920B74" w14:textId="1D8F2D75" w:rsidR="00EF2DAB" w:rsidRPr="00383D57" w:rsidRDefault="00EF2DAB" w:rsidP="0031700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 wspawanymi kró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cami DN40 PE.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2CE252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Wysoko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studzienki oraz lokalizacja kró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ców 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czeniowych – 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 Studzienka powinna posiada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aprobat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COBRTI „INSTAL”. </w:t>
      </w:r>
    </w:p>
    <w:p w14:paraId="0BEDE4B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DF4FB6B" w14:textId="77777777" w:rsidR="00FE6611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2.1.5. Armatura odcinaj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ca i przył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czeniowa </w:t>
      </w:r>
    </w:p>
    <w:p w14:paraId="0986CCC5" w14:textId="7A5E0F02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Jako armatur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odcinaj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(przepływ wody)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stosowa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136A4F80" w14:textId="2D5904CE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Jako armatur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odcinaj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na przewodach kanalizacji technologicznej (odprowadzanie osadów)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stosowa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="005064A8" w:rsidRPr="00383D57">
        <w:rPr>
          <w:rFonts w:asciiTheme="majorHAnsi" w:hAnsiTheme="majorHAnsi" w:cs="Helvetica"/>
          <w:sz w:val="22"/>
          <w:szCs w:val="22"/>
        </w:rPr>
        <w:t>:</w:t>
      </w:r>
    </w:p>
    <w:p w14:paraId="7078A23C" w14:textId="5E9EA2B5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gowe 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gotowy zestaw wodomierzowy (do zamontowanie w studzience wodomierzowej). W zestawie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zastosowa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="005064A8" w:rsidRPr="00383D57">
        <w:rPr>
          <w:rFonts w:asciiTheme="majorHAnsi" w:hAnsiTheme="majorHAnsi" w:cs="Helvetica"/>
          <w:sz w:val="22"/>
          <w:szCs w:val="22"/>
        </w:rPr>
        <w:t>:</w:t>
      </w:r>
    </w:p>
    <w:p w14:paraId="406C0C6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EF4D59A" w14:textId="387A6620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Komor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pomiarow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(KP) 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="005064A8" w:rsidRPr="00383D57">
        <w:rPr>
          <w:rFonts w:asciiTheme="majorHAnsi" w:hAnsiTheme="majorHAnsi" w:cs="Helvetica"/>
          <w:sz w:val="22"/>
          <w:szCs w:val="22"/>
        </w:rPr>
        <w:t>w przepływomierz:</w:t>
      </w:r>
    </w:p>
    <w:p w14:paraId="71B34DE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Jako elementy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owe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stosowa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06BFC83F" w14:textId="72BDA2DF" w:rsidR="00EF2DAB" w:rsidRPr="00383D57" w:rsidRDefault="00EF2DAB" w:rsidP="0031700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zestaw 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czeniowy do rur mi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kkich PE i PVC (tzw. ‘nawiertko-zasuwa’), z obudow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oraz skrzynk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do zasuw;</w:t>
      </w:r>
    </w:p>
    <w:p w14:paraId="0671D728" w14:textId="551877BA" w:rsidR="00EF2DAB" w:rsidRPr="00383D57" w:rsidRDefault="00EF2DAB" w:rsidP="00317001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zasuwy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eliwne klinowe owalne kołnierzowe z mi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kkim doszczelnieniem z obudow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wg PN- 83/M-74024.</w:t>
      </w:r>
    </w:p>
    <w:p w14:paraId="5857CAD5" w14:textId="30C10B8A" w:rsidR="00EF2DAB" w:rsidRPr="00383D57" w:rsidRDefault="00EF2DAB" w:rsidP="0031700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zasuwy klinowe z mi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kkim uszczelnieniem z kielichami wciskowymi do rur PE i PVC oraz</w:t>
      </w:r>
    </w:p>
    <w:p w14:paraId="3B0D3B26" w14:textId="6D74C5AB" w:rsidR="00EF2DAB" w:rsidRPr="00383D57" w:rsidRDefault="00EF2DAB" w:rsidP="00317001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obudowy sztywna 2,00 m, stojakiem kolumnowym z kółkiem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cznym i wska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nikiem poło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enia.</w:t>
      </w:r>
    </w:p>
    <w:p w14:paraId="0C23E585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90EB6C2" w14:textId="30938BD5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2.1.6. Armatura kontrolno-pomiarowa </w:t>
      </w:r>
    </w:p>
    <w:p w14:paraId="248615A2" w14:textId="51E7B298" w:rsidR="00EF2DAB" w:rsidRPr="00383D57" w:rsidRDefault="00EF2DAB" w:rsidP="0031700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zawór kulowy – na pocz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tku zestawu,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6F8A392" w14:textId="6B2FFC25" w:rsidR="00EF2DAB" w:rsidRPr="00383D57" w:rsidRDefault="00EF2DAB" w:rsidP="0031700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wodomierz DN40,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BA7E8F6" w14:textId="4B1D4809" w:rsidR="00EF2DAB" w:rsidRPr="00383D57" w:rsidRDefault="00EF2DAB" w:rsidP="00317001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lastRenderedPageBreak/>
        <w:t>−  </w:t>
      </w:r>
      <w:r w:rsidRPr="00383D57">
        <w:rPr>
          <w:rFonts w:asciiTheme="majorHAnsi" w:hAnsiTheme="majorHAnsi" w:cs="Helvetica"/>
          <w:sz w:val="22"/>
          <w:szCs w:val="22"/>
        </w:rPr>
        <w:t>zawór zaporowo-zwrotny, antyska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eniowy – na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cu zestawu.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56674DD" w14:textId="5BEB2797" w:rsidR="00EF2DAB" w:rsidRPr="00383D57" w:rsidRDefault="00EF2DAB" w:rsidP="00317001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="005064A8" w:rsidRPr="00383D57">
        <w:rPr>
          <w:rFonts w:asciiTheme="majorHAnsi" w:hAnsiTheme="majorHAnsi" w:cs="Helvetica"/>
          <w:sz w:val="22"/>
          <w:szCs w:val="22"/>
        </w:rPr>
        <w:t>elektromagnetyczny, DN50.</w:t>
      </w:r>
    </w:p>
    <w:p w14:paraId="675ABE58" w14:textId="77777777" w:rsidR="00FE6611" w:rsidRPr="00383D57" w:rsidRDefault="00FE6611" w:rsidP="00317001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69E317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2.1.7. Elementy monta</w:t>
      </w:r>
      <w:r w:rsidRPr="00383D57">
        <w:rPr>
          <w:rFonts w:asciiTheme="majorHAnsi" w:hAnsiTheme="majorHAnsi" w:cs="Times"/>
          <w:sz w:val="22"/>
          <w:szCs w:val="22"/>
        </w:rPr>
        <w:t>ż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owe </w:t>
      </w:r>
    </w:p>
    <w:p w14:paraId="1DDD0471" w14:textId="18ECADCB" w:rsidR="00EF2DAB" w:rsidRPr="00383D57" w:rsidRDefault="00EF2DAB" w:rsidP="003A04E5">
      <w:pPr>
        <w:widowControl w:val="0"/>
        <w:numPr>
          <w:ilvl w:val="0"/>
          <w:numId w:val="12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czniki rurowe, kielichowe systemu producenta rur oraz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cza kielichowo-kołnierzowe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eliwne dla</w:t>
      </w:r>
      <w:r w:rsidR="007A4147" w:rsidRPr="00383D57">
        <w:rPr>
          <w:rFonts w:asciiTheme="majorHAnsi" w:hAnsiTheme="majorHAnsi" w:cs="Helvetica"/>
          <w:sz w:val="22"/>
          <w:szCs w:val="22"/>
        </w:rPr>
        <w:t xml:space="preserve"> rur </w:t>
      </w:r>
      <w:r w:rsidRPr="00383D57">
        <w:rPr>
          <w:rFonts w:asciiTheme="majorHAnsi" w:hAnsiTheme="majorHAnsi" w:cs="Helvetica"/>
          <w:sz w:val="22"/>
          <w:szCs w:val="22"/>
        </w:rPr>
        <w:t xml:space="preserve">PE/PVC,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30024D7" w14:textId="79A0B3B4" w:rsidR="00EF2DAB" w:rsidRPr="00383D57" w:rsidRDefault="00EF2DAB" w:rsidP="00317001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kształtki i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czki zaciskowe do rur PE, w tym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czki gwintowane.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828D19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009DF1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2.2. Materiały podsypek, obsypek </w:t>
      </w:r>
    </w:p>
    <w:p w14:paraId="30FD897D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5C148E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2.2.1. Kruszywa </w:t>
      </w:r>
    </w:p>
    <w:p w14:paraId="4317B3CB" w14:textId="40EF13FE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Podsypk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oraz obsypk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rur kanalizacyjnych i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gowych or</w:t>
      </w:r>
      <w:r w:rsidR="007A4147" w:rsidRPr="00383D57">
        <w:rPr>
          <w:rFonts w:asciiTheme="majorHAnsi" w:hAnsiTheme="majorHAnsi" w:cs="Helvetica"/>
          <w:sz w:val="22"/>
          <w:szCs w:val="22"/>
        </w:rPr>
        <w:t xml:space="preserve">az studzienek kanalizacyjnych i </w:t>
      </w:r>
      <w:r w:rsidRPr="00383D57">
        <w:rPr>
          <w:rFonts w:asciiTheme="majorHAnsi" w:hAnsiTheme="majorHAnsi" w:cs="Helvetica"/>
          <w:sz w:val="22"/>
          <w:szCs w:val="22"/>
        </w:rPr>
        <w:t>technologicznych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 piasku lub pospółki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szczonego do Id=0,95 wg. Skali Proctora. </w:t>
      </w:r>
    </w:p>
    <w:p w14:paraId="7F594AB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yte materiały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stosownych norm, np. PN-B-06712[1], PN-B- 11111[2], PN-B-11112[3]. </w:t>
      </w:r>
    </w:p>
    <w:p w14:paraId="09904F0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F940B66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2.2.2. Keramzyt </w:t>
      </w:r>
    </w:p>
    <w:p w14:paraId="0D861576" w14:textId="2EDEC44D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Jako warstw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ociepleniow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ruroci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gu (na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cowym odcinku kanalizacji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oczyszczonych)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stosowa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warstw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keramzytu o 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sto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nasypowej 290 kg/m3 przeznaczon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do stosowania na gruncie. </w:t>
      </w:r>
      <w:r w:rsidR="007A4147" w:rsidRPr="00383D57">
        <w:rPr>
          <w:rFonts w:asciiTheme="majorHAnsi" w:hAnsiTheme="majorHAnsi" w:cs="Helvetica"/>
          <w:sz w:val="22"/>
          <w:szCs w:val="22"/>
        </w:rPr>
        <w:t>(Sosować tam gdzie położenie odcinku kananlizacji zlokalizoane jest powyżej obowiązującej strefy przymarzania)</w:t>
      </w:r>
    </w:p>
    <w:p w14:paraId="0033EE5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BF1F55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2.2.3. Papa </w:t>
      </w:r>
    </w:p>
    <w:p w14:paraId="3C5D90D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 ochrony warstwy keramzytu przed zawilgoceniem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pap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termozgrzewaln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4mm z osnow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z włókna szklanego. </w:t>
      </w:r>
    </w:p>
    <w:p w14:paraId="634A9D86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C89CB7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2.3. Elementy betonowe i </w:t>
      </w:r>
      <w:r w:rsidRPr="00383D57">
        <w:rPr>
          <w:rFonts w:asciiTheme="majorHAnsi" w:hAnsiTheme="majorHAnsi" w:cs="Times"/>
          <w:sz w:val="22"/>
          <w:szCs w:val="22"/>
        </w:rPr>
        <w:t>ż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elbetowe </w:t>
      </w:r>
    </w:p>
    <w:p w14:paraId="408A0070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7D50564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2.3.1. Beton </w:t>
      </w:r>
    </w:p>
    <w:p w14:paraId="0E0A899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Klas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betonu do wykonania fundamentów pod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dzenia technologiczne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la Dokumentacja Projektowa. 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płyty fundamentowe pod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dzenia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 betonu C16/20 o wodoszczelno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W4. </w:t>
      </w:r>
    </w:p>
    <w:p w14:paraId="454CDDF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Jako beton okresowo zalewany wod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powinien spełnia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wymagania techniczne: </w:t>
      </w:r>
    </w:p>
    <w:p w14:paraId="30ED09F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Jako podbudow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studni betonowych (kanalizacyjnych, technologicznych, korpusu pompowni) – stosowa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tzw. ‘chudy beton’ - C 12/15 (B 10). </w:t>
      </w:r>
    </w:p>
    <w:p w14:paraId="093F99FD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0A49836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2.3.2. Cement </w:t>
      </w:r>
    </w:p>
    <w:p w14:paraId="157001A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 betonu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stosowa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rodzaje cementów: </w:t>
      </w:r>
    </w:p>
    <w:p w14:paraId="68033575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04FCE3D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2.3.3. Zaprawa cementowa </w:t>
      </w:r>
    </w:p>
    <w:p w14:paraId="74BDD6CB" w14:textId="331D8D53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Zaprawa cementowa powinna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PN-B-14501. 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2.3.4. Stal</w:t>
      </w:r>
    </w:p>
    <w:p w14:paraId="31E61738" w14:textId="56D3667E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 zbrojenia hydrotechnicznych konstrukcji z betonu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stosowa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ze stali walcowanej okr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głej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="007A4147" w:rsidRPr="00383D57">
        <w:rPr>
          <w:rFonts w:asciiTheme="majorHAnsi" w:hAnsiTheme="majorHAnsi" w:cs="Helvetica"/>
          <w:sz w:val="22"/>
          <w:szCs w:val="22"/>
        </w:rPr>
        <w:t>cych klas i znaków (gatunków):</w:t>
      </w:r>
    </w:p>
    <w:p w14:paraId="6315815B" w14:textId="059C27DB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mechaniczne i technologiczne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ytych stali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zgodne z wymaganiami PN-</w:t>
      </w:r>
      <w:r w:rsidR="007A4147" w:rsidRPr="00383D57">
        <w:rPr>
          <w:rFonts w:asciiTheme="majorHAnsi" w:hAnsiTheme="majorHAnsi" w:cs="Helvetica"/>
          <w:sz w:val="22"/>
          <w:szCs w:val="22"/>
        </w:rPr>
        <w:t>89/H- 84023.01 i PN-82/H-93215.</w:t>
      </w:r>
    </w:p>
    <w:p w14:paraId="5E26AC55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B105AD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Dokumentacja Projektowa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la rodzaj 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rednice stali zbrojeniowej. </w:t>
      </w:r>
    </w:p>
    <w:p w14:paraId="4D7AFC8B" w14:textId="1FA6EEDC" w:rsidR="00EF2DAB" w:rsidRPr="00383D57" w:rsidRDefault="00EF2DAB" w:rsidP="0031700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czas uzyskania wytrzymało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gwarantowanej - 90 dni,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237510B" w14:textId="6FEF88C7" w:rsidR="00EF2DAB" w:rsidRPr="00383D57" w:rsidRDefault="00EF2DAB" w:rsidP="0031700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szczanie mechaniczne przez wibrowanie,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F2CBFBB" w14:textId="074B4C33" w:rsidR="00EF2DAB" w:rsidRPr="00383D57" w:rsidRDefault="00EF2DAB" w:rsidP="0031700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dojrzewanie w warunkach naturalnych,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2C42D46" w14:textId="7D84A778" w:rsidR="00EF2DAB" w:rsidRPr="00383D57" w:rsidRDefault="00EF2DAB" w:rsidP="00317001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nasi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kliwo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wagowa - nie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ksza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4.5%,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B0993B9" w14:textId="239C77CF" w:rsidR="00EF2DAB" w:rsidRPr="00383D57" w:rsidRDefault="00EF2DAB" w:rsidP="003A04E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odporno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 xml:space="preserve">betonu na działanie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rodowiska agresywnego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zapewni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zgodnie z norm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PN- EN 206-1:2003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974EA04" w14:textId="3AB0DE26" w:rsidR="00EF2DAB" w:rsidRPr="00383D57" w:rsidRDefault="00EF2DAB" w:rsidP="00317001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cement hutniczy CEM III 32,5 według PN-EN 197-1:2002,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5424BB4" w14:textId="7B820189" w:rsidR="00EF2DAB" w:rsidRPr="00383D57" w:rsidRDefault="00EF2DAB" w:rsidP="00317001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cement hydrotechniczny 35/90 według PN-B-19707:2003,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B5F37B2" w14:textId="1FC77DD6" w:rsidR="00EF2DAB" w:rsidRPr="00383D57" w:rsidRDefault="00EF2DAB" w:rsidP="00317001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cement portlandzki CEM I 32,5 według PN-EN 197-1:2002.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CAE2920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67B3D88" w14:textId="225F8F40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 konstrukcji obiektów zaleca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stosowanie przede wszystkim cementu hydrotechnicznego lub hutniczego zapewniaj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</w:t>
      </w:r>
      <w:r w:rsidR="00FE6611" w:rsidRPr="00383D57">
        <w:rPr>
          <w:rFonts w:asciiTheme="majorHAnsi" w:hAnsiTheme="majorHAnsi" w:cs="Helvetica"/>
          <w:sz w:val="22"/>
          <w:szCs w:val="22"/>
        </w:rPr>
        <w:t>ych mniejszy skurcz betonu.</w:t>
      </w:r>
    </w:p>
    <w:p w14:paraId="00F4542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stal zbrojeniowa klasy A-0(St0s) – zbrojenie płyt fundamentowych pod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dzenia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cieków, </w:t>
      </w:r>
    </w:p>
    <w:p w14:paraId="106C67DA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81A18B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2.3.5. Mieszanka betonowa </w:t>
      </w:r>
    </w:p>
    <w:p w14:paraId="3C326B29" w14:textId="7CF46D6F" w:rsidR="00EF2DAB" w:rsidRPr="00383D57" w:rsidRDefault="00EF2DAB" w:rsidP="003A04E5">
      <w:pPr>
        <w:widowControl w:val="0"/>
        <w:numPr>
          <w:ilvl w:val="0"/>
          <w:numId w:val="15"/>
        </w:numPr>
        <w:tabs>
          <w:tab w:val="left" w:pos="220"/>
          <w:tab w:val="left" w:pos="284"/>
        </w:tabs>
        <w:autoSpaceDE w:val="0"/>
        <w:autoSpaceDN w:val="0"/>
        <w:adjustRightInd w:val="0"/>
        <w:spacing w:after="240"/>
        <w:ind w:left="426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Do wykonywania konstrukcji betonowych i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elbetowych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stosowa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mieszank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betonow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wykonywan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samodzielnie przez Wykonawc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lub mieszank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betonow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wykonywan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w Wytwórni (tzw. „beton towarowy”).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545DF74" w14:textId="405BC44F" w:rsidR="00EF2DAB" w:rsidRPr="00383D57" w:rsidRDefault="00EF2DAB" w:rsidP="003A04E5">
      <w:pPr>
        <w:widowControl w:val="0"/>
        <w:numPr>
          <w:ilvl w:val="0"/>
          <w:numId w:val="15"/>
        </w:numPr>
        <w:tabs>
          <w:tab w:val="left" w:pos="220"/>
          <w:tab w:val="left" w:pos="426"/>
        </w:tabs>
        <w:autoSpaceDE w:val="0"/>
        <w:autoSpaceDN w:val="0"/>
        <w:adjustRightInd w:val="0"/>
        <w:spacing w:after="240"/>
        <w:ind w:left="426" w:hanging="437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Składniki mieszanki betonowej jak i sama mieszanka musz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zgodne z wymaganiami niniejszej SST i dokumentacji projektowej.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49A63FF" w14:textId="6A0397E2" w:rsidR="00EF2DAB" w:rsidRPr="00383D57" w:rsidRDefault="00EF2DAB" w:rsidP="003A04E5">
      <w:pPr>
        <w:widowControl w:val="0"/>
        <w:numPr>
          <w:ilvl w:val="0"/>
          <w:numId w:val="15"/>
        </w:numPr>
        <w:tabs>
          <w:tab w:val="left" w:pos="220"/>
          <w:tab w:val="left" w:pos="426"/>
          <w:tab w:val="left" w:pos="709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</w:t>
      </w:r>
      <w:r w:rsidR="003A04E5" w:rsidRPr="00383D57">
        <w:rPr>
          <w:rFonts w:asciiTheme="majorHAnsi" w:hAnsiTheme="majorHAnsi" w:cs="Symbol"/>
          <w:sz w:val="22"/>
          <w:szCs w:val="22"/>
        </w:rPr>
        <w:t xml:space="preserve"> </w:t>
      </w:r>
      <w:r w:rsidR="003A04E5" w:rsidRPr="00383D57">
        <w:rPr>
          <w:rFonts w:asciiTheme="majorHAnsi" w:hAnsiTheme="majorHAnsi" w:cs="Symbol"/>
          <w:sz w:val="22"/>
          <w:szCs w:val="22"/>
        </w:rPr>
        <w:tab/>
      </w:r>
      <w:r w:rsidR="003A04E5" w:rsidRPr="00383D57">
        <w:rPr>
          <w:rFonts w:asciiTheme="majorHAnsi" w:hAnsiTheme="majorHAnsi" w:cs="Symbol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Mieszanka betonowa powinna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norm: PN-S-10040:1999, PN-881- 06250 lub PN-EN 206-1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1FAF50C" w14:textId="4A431FA5" w:rsidR="00EF2DAB" w:rsidRPr="00383D57" w:rsidRDefault="00EF2DAB" w:rsidP="003A04E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426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Produkcja mieszanki betonowej powinna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odbywa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 pod</w:t>
      </w:r>
      <w:r w:rsidR="00FE6611" w:rsidRPr="00383D57">
        <w:rPr>
          <w:rFonts w:asciiTheme="majorHAnsi" w:hAnsiTheme="majorHAnsi" w:cs="Helvetica"/>
          <w:sz w:val="22"/>
          <w:szCs w:val="22"/>
        </w:rPr>
        <w:t xml:space="preserve">stawie receptury laboratoryjnej </w:t>
      </w:r>
      <w:r w:rsidRPr="00383D57">
        <w:rPr>
          <w:rFonts w:asciiTheme="majorHAnsi" w:hAnsiTheme="majorHAnsi" w:cs="Helvetica"/>
          <w:sz w:val="22"/>
          <w:szCs w:val="22"/>
        </w:rPr>
        <w:t>opracowanej przez Wykonawc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lub na jego zlecenie i zatwierdzonej przez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yniera. Wykonawca musi posiada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własne laboratorium lub te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, za zgod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yniera, zleci nadzór laboratoryjny niezale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nemu laboratorium.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9D8C4A7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39784C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2.3.6. Woda </w:t>
      </w:r>
    </w:p>
    <w:p w14:paraId="36CEBC9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Woda do produkcji mieszanki betonowej oraz do piel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gnacji betonów powinna spełnia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wymagania normy PN-EN 1008:2004. </w:t>
      </w:r>
    </w:p>
    <w:p w14:paraId="7BFD05D1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424B61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2.3.7. Deskowania </w:t>
      </w:r>
    </w:p>
    <w:p w14:paraId="7F6B02D2" w14:textId="070EC14B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 wykonywania deskowa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stosowa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materiały zgodne z wymaganiami no</w:t>
      </w:r>
      <w:r w:rsidR="00FE6611" w:rsidRPr="00383D57">
        <w:rPr>
          <w:rFonts w:asciiTheme="majorHAnsi" w:hAnsiTheme="majorHAnsi" w:cs="Helvetica"/>
          <w:sz w:val="22"/>
          <w:szCs w:val="22"/>
        </w:rPr>
        <w:t>rmy PN-S-10040:1999, a ponadto:</w:t>
      </w:r>
    </w:p>
    <w:p w14:paraId="47582A66" w14:textId="77DA4A70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Materiały stosowane na deskowania nie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deformowa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pod wp</w:t>
      </w:r>
      <w:r w:rsidR="00854BB5" w:rsidRPr="00383D57">
        <w:rPr>
          <w:rFonts w:asciiTheme="majorHAnsi" w:hAnsiTheme="majorHAnsi" w:cs="Helvetica"/>
          <w:sz w:val="22"/>
          <w:szCs w:val="22"/>
        </w:rPr>
        <w:t xml:space="preserve">ływem warunków atmosferycznych, </w:t>
      </w:r>
      <w:r w:rsidRPr="00383D57">
        <w:rPr>
          <w:rFonts w:asciiTheme="majorHAnsi" w:hAnsiTheme="majorHAnsi" w:cs="Helvetica"/>
          <w:sz w:val="22"/>
          <w:szCs w:val="22"/>
        </w:rPr>
        <w:t>ani na skutek zetkni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 mieszank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betonow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34D52A3F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C5F6B7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2.4. Izolacje </w:t>
      </w:r>
    </w:p>
    <w:p w14:paraId="70C28E85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3AB6B7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2.4.1. Izolacje przeciwwodne </w:t>
      </w:r>
    </w:p>
    <w:p w14:paraId="32473C0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Materiały izolacyjne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zaleceniom podanym w kartach technicznych stosowanych materiałów oraz w przypadku izolacji bitumicznych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zgodne z norm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PN-69/B-10260. </w:t>
      </w:r>
    </w:p>
    <w:p w14:paraId="71D7ADE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 wykonywania izolacji na zimno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stosowane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materiały: </w:t>
      </w:r>
    </w:p>
    <w:p w14:paraId="7A37D92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 wykonywania izolacji na gor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co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stosowane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materiały: </w:t>
      </w:r>
    </w:p>
    <w:p w14:paraId="0C668FEB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B9188D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2.4.2. Geowłóknina </w:t>
      </w:r>
    </w:p>
    <w:p w14:paraId="293BE026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Geowłóknina powinna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materiałem odpornym na działanie wilgoci,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rodowiska agresywnego che- micznie i biologicznie oraz temperatury, bez rozdar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, dziur i przerw 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 dobr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sczepno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 gruntem, o charakterystyce zgodnej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, aprobatami technicznymi i ST. </w:t>
      </w:r>
    </w:p>
    <w:p w14:paraId="7912DA2F" w14:textId="6CF2365F" w:rsidR="00EF2DAB" w:rsidRPr="00383D57" w:rsidRDefault="00EF2DAB" w:rsidP="003A04E5">
      <w:pPr>
        <w:widowControl w:val="0"/>
        <w:numPr>
          <w:ilvl w:val="0"/>
          <w:numId w:val="16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drewno powinno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norm: PN-92/D-95017, PN-91/D-95018, PN-75/D- 96000, PN-72/D-96002, PN-63/B-06251,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34928BF" w14:textId="21423B5F" w:rsidR="00EF2DAB" w:rsidRPr="00383D57" w:rsidRDefault="00EF2DAB" w:rsidP="003A04E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284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sklejka powinna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norm: PN-EN 313-1:2001, PN-EN 313-2:2001 oraz PN-EN 636-3:2001,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8AD01FB" w14:textId="7BB9F96E" w:rsidR="00EF2DAB" w:rsidRPr="00383D57" w:rsidRDefault="00EF2DAB" w:rsidP="00317001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gwo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dzie budowlane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normy PN-84/M-81000,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0319E72" w14:textId="0F4F7B52" w:rsidR="00EF2DAB" w:rsidRPr="00383D57" w:rsidRDefault="00EF2DAB" w:rsidP="00317001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deskowania uniwersalne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 dobrym stanie technicznym,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A987852" w14:textId="20122856" w:rsidR="00EF2DAB" w:rsidRPr="00383D57" w:rsidRDefault="00EF2DAB" w:rsidP="003A04E5">
      <w:pPr>
        <w:widowControl w:val="0"/>
        <w:numPr>
          <w:ilvl w:val="0"/>
          <w:numId w:val="16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240"/>
        <w:ind w:left="284" w:hanging="295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do smarowania elementów deskowa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stykaj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 betonem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stosowa</w:t>
      </w:r>
      <w:r w:rsidRPr="00383D57">
        <w:rPr>
          <w:rFonts w:asciiTheme="majorHAnsi" w:hAnsiTheme="majorHAnsi" w:cs="Arial"/>
          <w:sz w:val="22"/>
          <w:szCs w:val="22"/>
        </w:rPr>
        <w:t>ć ś</w:t>
      </w:r>
      <w:r w:rsidRPr="00383D57">
        <w:rPr>
          <w:rFonts w:asciiTheme="majorHAnsi" w:hAnsiTheme="majorHAnsi" w:cs="Helvetica"/>
          <w:sz w:val="22"/>
          <w:szCs w:val="22"/>
        </w:rPr>
        <w:t>rodki antyadhezyjne parafinowe, przeznaczone do tego typu zastosowa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64CB3D7" w14:textId="2F027930" w:rsidR="00EF2DAB" w:rsidRPr="00383D57" w:rsidRDefault="00EF2DAB" w:rsidP="00317001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roztwory i lepiki asfaltowe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normy PN-B-24620:1998,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79BEE9C" w14:textId="6BF1905D" w:rsidR="00EF2DAB" w:rsidRPr="00383D57" w:rsidRDefault="00EF2DAB" w:rsidP="00317001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inne materiały przewidziane w dokumentacji projektowej odpowiadaj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wymaganiom podanym w kartach technicznych stosowanych materiałów i posiadaj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aprobaty techniczne IBDiM do tego typu zastosowa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41DB6A8" w14:textId="77988AE2" w:rsidR="00EF2DAB" w:rsidRPr="00383D57" w:rsidRDefault="00EF2DAB" w:rsidP="00317001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lepiki asfaltowe i asfaltowo-polimerowe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normy PN-B- 24625:1998,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2F518A8" w14:textId="6A326815" w:rsidR="00EF2DAB" w:rsidRPr="00383D57" w:rsidRDefault="00EF2DAB" w:rsidP="00317001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papy asfaltowe zgrzewalne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wymaganiom norm: PN-90/B– 04615, PN-92/B- 27618, PN-92/B-27619 oraz PN-B-27620:1998,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FBFC5C3" w14:textId="061A7399" w:rsidR="00EF2DAB" w:rsidRPr="00383D57" w:rsidRDefault="00EF2DAB" w:rsidP="00317001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inne materiały przewidziane w dokumentacji projektowej odpowiadaj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wymaganiom podanym w kartach technicznych stosowanych materiałów i posiadaj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aprobaty techniczne IBDiM do tego typu zastosowa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5ABED2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744009D" w14:textId="6E891309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2.5. Przepompownia </w:t>
      </w:r>
      <w:r w:rsidRPr="00383D57">
        <w:rPr>
          <w:rFonts w:asciiTheme="majorHAnsi" w:hAnsiTheme="majorHAnsi" w:cs="Times"/>
          <w:sz w:val="22"/>
          <w:szCs w:val="22"/>
        </w:rPr>
        <w:t>ś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cieków surowych</w:t>
      </w:r>
      <w:r w:rsidR="00DA37B4" w:rsidRPr="00383D57">
        <w:rPr>
          <w:rFonts w:asciiTheme="majorHAnsi" w:hAnsiTheme="majorHAnsi" w:cs="Times"/>
          <w:b/>
          <w:bCs/>
          <w:sz w:val="22"/>
          <w:szCs w:val="22"/>
        </w:rPr>
        <w:t xml:space="preserve"> wy</w:t>
      </w:r>
      <w:r w:rsidR="007D21D0" w:rsidRPr="00383D57">
        <w:rPr>
          <w:rFonts w:asciiTheme="majorHAnsi" w:hAnsiTheme="majorHAnsi" w:cs="Times"/>
          <w:b/>
          <w:bCs/>
          <w:sz w:val="22"/>
          <w:szCs w:val="22"/>
        </w:rPr>
        <w:t>p</w:t>
      </w:r>
      <w:r w:rsidR="00DA37B4" w:rsidRPr="00383D57">
        <w:rPr>
          <w:rFonts w:asciiTheme="majorHAnsi" w:hAnsiTheme="majorHAnsi" w:cs="Times"/>
          <w:b/>
          <w:bCs/>
          <w:sz w:val="22"/>
          <w:szCs w:val="22"/>
        </w:rPr>
        <w:t>osażona w kratę koszową typu KKT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 </w:t>
      </w:r>
    </w:p>
    <w:p w14:paraId="76D841B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 uwagi na uwarunkowania wysoko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ciowe,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cieki surowe musz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doprowadzone do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poprzez przepompowni</w:t>
      </w:r>
      <w:r w:rsidRPr="00383D57">
        <w:rPr>
          <w:rFonts w:asciiTheme="majorHAnsi" w:hAnsiTheme="majorHAnsi" w:cs="Arial"/>
          <w:sz w:val="22"/>
          <w:szCs w:val="22"/>
        </w:rPr>
        <w:t>ę ś</w:t>
      </w:r>
      <w:r w:rsidRPr="00383D57">
        <w:rPr>
          <w:rFonts w:asciiTheme="majorHAnsi" w:hAnsiTheme="majorHAnsi" w:cs="Helvetica"/>
          <w:sz w:val="22"/>
          <w:szCs w:val="22"/>
        </w:rPr>
        <w:t>cieków surowych. Zaleca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zastosowanie gotowej pompowni z szaf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sterownicz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– wg dost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pnej oferty rynkowej. </w:t>
      </w:r>
    </w:p>
    <w:p w14:paraId="615D78D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Komplet instalacyjny pompowni powinien spełnia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wymagania jak 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ej: </w:t>
      </w:r>
    </w:p>
    <w:p w14:paraId="59F1EA62" w14:textId="210D406B" w:rsidR="00EF2DAB" w:rsidRPr="00383D57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korpus – betonowy, z prefabrykatów, wymagania szczegółowe wg 2.1.3.,</w:t>
      </w:r>
    </w:p>
    <w:p w14:paraId="30B98B5E" w14:textId="6FE89177" w:rsidR="00EF2DAB" w:rsidRPr="00383D57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rednica zbiornika – </w:t>
      </w:r>
      <w:r w:rsidR="00DA37B4" w:rsidRPr="00383D57">
        <w:rPr>
          <w:rFonts w:asciiTheme="majorHAnsi" w:hAnsiTheme="majorHAnsi" w:cs="Helvetica"/>
          <w:sz w:val="22"/>
          <w:szCs w:val="22"/>
        </w:rPr>
        <w:t xml:space="preserve">min </w:t>
      </w:r>
      <w:r w:rsidR="00756465" w:rsidRPr="00383D57">
        <w:rPr>
          <w:rFonts w:asciiTheme="majorHAnsi" w:hAnsiTheme="majorHAnsi" w:cs="Helvetica"/>
          <w:sz w:val="22"/>
          <w:szCs w:val="22"/>
        </w:rPr>
        <w:t>2,0</w:t>
      </w:r>
      <w:r w:rsidRPr="00383D57">
        <w:rPr>
          <w:rFonts w:asciiTheme="majorHAnsi" w:hAnsiTheme="majorHAnsi" w:cs="Helvetica"/>
          <w:sz w:val="22"/>
          <w:szCs w:val="22"/>
        </w:rPr>
        <w:t xml:space="preserve"> m,</w:t>
      </w:r>
    </w:p>
    <w:p w14:paraId="59245FDA" w14:textId="4465F1AD" w:rsidR="00EF2DAB" w:rsidRPr="00383D57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pokrywa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elbetowa z włazem,</w:t>
      </w:r>
    </w:p>
    <w:p w14:paraId="637E0BB4" w14:textId="27D2C663" w:rsidR="00EF2DAB" w:rsidRPr="00383D57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="00756465" w:rsidRPr="00383D57">
        <w:rPr>
          <w:rFonts w:asciiTheme="majorHAnsi" w:hAnsiTheme="majorHAnsi" w:cs="Helvetica"/>
          <w:sz w:val="22"/>
          <w:szCs w:val="22"/>
        </w:rPr>
        <w:t>parametry pracy pompowni: Q=6</w:t>
      </w:r>
      <w:r w:rsidRPr="00383D57">
        <w:rPr>
          <w:rFonts w:asciiTheme="majorHAnsi" w:hAnsiTheme="majorHAnsi" w:cs="Helvetica"/>
          <w:sz w:val="22"/>
          <w:szCs w:val="22"/>
        </w:rPr>
        <w:t>,0 dm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>3</w:t>
      </w:r>
      <w:r w:rsidRPr="00383D57">
        <w:rPr>
          <w:rFonts w:asciiTheme="majorHAnsi" w:hAnsiTheme="majorHAnsi" w:cs="Helvetica"/>
          <w:sz w:val="22"/>
          <w:szCs w:val="22"/>
        </w:rPr>
        <w:t>/s, H</w:t>
      </w:r>
      <w:r w:rsidR="00756465" w:rsidRPr="00383D57">
        <w:rPr>
          <w:rFonts w:asciiTheme="majorHAnsi" w:hAnsiTheme="majorHAnsi" w:cs="Helvetica"/>
          <w:sz w:val="22"/>
          <w:szCs w:val="22"/>
        </w:rPr>
        <w:t>min=2,</w:t>
      </w:r>
      <w:r w:rsidRPr="00383D57">
        <w:rPr>
          <w:rFonts w:asciiTheme="majorHAnsi" w:hAnsiTheme="majorHAnsi" w:cs="Helvetica"/>
          <w:sz w:val="22"/>
          <w:szCs w:val="22"/>
        </w:rPr>
        <w:t>8m</w:t>
      </w:r>
      <w:r w:rsidR="00756465" w:rsidRPr="00383D57">
        <w:rPr>
          <w:rFonts w:asciiTheme="majorHAnsi" w:hAnsiTheme="majorHAnsi" w:cs="Helvetica"/>
          <w:sz w:val="22"/>
          <w:szCs w:val="22"/>
        </w:rPr>
        <w:t xml:space="preserve">, </w:t>
      </w:r>
    </w:p>
    <w:p w14:paraId="7593EC9A" w14:textId="5C9E50AE" w:rsidR="00EF2DAB" w:rsidRPr="00383D57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pojemno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 xml:space="preserve">retencyjna: </w:t>
      </w:r>
      <w:r w:rsidRPr="00383D57">
        <w:rPr>
          <w:rFonts w:ascii="MS Mincho" w:eastAsia="MS Mincho" w:hAnsi="MS Mincho" w:cs="MS Mincho"/>
          <w:sz w:val="22"/>
          <w:szCs w:val="22"/>
        </w:rPr>
        <w:t>∼</w:t>
      </w:r>
      <w:r w:rsidR="00756465" w:rsidRPr="00383D57">
        <w:rPr>
          <w:rFonts w:asciiTheme="majorHAnsi" w:hAnsiTheme="majorHAnsi" w:cs="Helvetica"/>
          <w:sz w:val="22"/>
          <w:szCs w:val="22"/>
        </w:rPr>
        <w:t>1 000</w:t>
      </w:r>
      <w:r w:rsidRPr="00383D57">
        <w:rPr>
          <w:rFonts w:asciiTheme="majorHAnsi" w:hAnsiTheme="majorHAnsi" w:cs="Helvetica"/>
          <w:sz w:val="22"/>
          <w:szCs w:val="22"/>
        </w:rPr>
        <w:t xml:space="preserve"> dm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>3</w:t>
      </w:r>
    </w:p>
    <w:p w14:paraId="46E8C595" w14:textId="15F5441B" w:rsidR="00EF2DAB" w:rsidRPr="00383D57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enie: pompy zatapialne (szt. 2) z zaworami zwrotnymi i odcinaj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cymi, rury ze stali, kolana 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gaj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(szt. 2), prowadnice i ła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cuchy ze stali nierdzewnej (kpl. 2), pływaki, szafa sterownicza,</w:t>
      </w:r>
    </w:p>
    <w:p w14:paraId="6AF0C5DC" w14:textId="4122D4B5" w:rsidR="00EF2DAB" w:rsidRPr="00383D57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moc zastosowanych pomp nie powinna przekracza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mocy przyj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tej w projekcie zasilania energetycznego, tj. 2×</w:t>
      </w:r>
      <w:r w:rsidR="00756465" w:rsidRPr="00383D57">
        <w:rPr>
          <w:rFonts w:asciiTheme="majorHAnsi" w:hAnsiTheme="majorHAnsi" w:cs="Helvetica"/>
          <w:sz w:val="22"/>
          <w:szCs w:val="22"/>
        </w:rPr>
        <w:t>3,5</w:t>
      </w:r>
      <w:r w:rsidRPr="00383D57">
        <w:rPr>
          <w:rFonts w:asciiTheme="majorHAnsi" w:hAnsiTheme="majorHAnsi" w:cs="Helvetica"/>
          <w:sz w:val="22"/>
          <w:szCs w:val="22"/>
        </w:rPr>
        <w:t>kW,</w:t>
      </w:r>
    </w:p>
    <w:p w14:paraId="31E375DE" w14:textId="56183AE3" w:rsidR="00EF2DAB" w:rsidRPr="00383D57" w:rsidRDefault="00EF2DAB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284" w:hanging="426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Szczegółowe wymagania dla układu sterowniczego: sterowania z wyk. Sterownika programowalnego, kontrola 5 poziomów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(w tym suchobieg oraz awaria/przelew), naprzemienna praca pomp,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odstawienia ka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dej z pomp, opó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nienie rozruchu drugiej pompy przy6 jednoczesnym zał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czeniu obu pomp (poziom: awaria/przelew), licznik pracy ka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dej z pomp, układ akustyczno-optyczny sygnalizuj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stan alarmowy na obudowie rozdzielnicy z układem podtrzymuj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 zasilanie (buforowe ładowanie).</w:t>
      </w:r>
    </w:p>
    <w:p w14:paraId="142CBD45" w14:textId="77777777" w:rsidR="00756465" w:rsidRPr="00383D57" w:rsidRDefault="00756465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5E9E4D7C" w14:textId="77777777" w:rsidR="00756465" w:rsidRPr="00383D57" w:rsidRDefault="00756465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Krata koszowa KKT musi spełniać następujące parametry:</w:t>
      </w:r>
    </w:p>
    <w:p w14:paraId="12C6CEEA" w14:textId="7A0F79A4" w:rsidR="00756465" w:rsidRPr="00383D57" w:rsidRDefault="00756465" w:rsidP="0075646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firstLine="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Arial Unicode MS"/>
          <w:sz w:val="22"/>
          <w:szCs w:val="22"/>
        </w:rPr>
        <w:t xml:space="preserve">Budowa kraty ze względu na wymiary gabarytowe stanowi rozwiązanie projektowe dostosowane do wymiarów studni i przepływu ścieków. Do głównych elementów składowych kraty należą: </w:t>
      </w:r>
    </w:p>
    <w:p w14:paraId="262F29C8" w14:textId="77777777" w:rsidR="00756465" w:rsidRPr="00383D57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383D57">
        <w:rPr>
          <w:rFonts w:asciiTheme="majorHAnsi" w:hAnsiTheme="majorHAnsi" w:cs="Arial Unicode MS"/>
          <w:b/>
          <w:sz w:val="22"/>
          <w:szCs w:val="22"/>
        </w:rPr>
        <w:t>Prowadnice</w:t>
      </w:r>
      <w:r w:rsidRPr="00383D57">
        <w:rPr>
          <w:rFonts w:asciiTheme="majorHAnsi" w:hAnsiTheme="majorHAnsi" w:cs="Arial Unicode MS"/>
          <w:sz w:val="22"/>
          <w:szCs w:val="22"/>
        </w:rPr>
        <w:t xml:space="preserve"> pionowe  wykonane z ceownika ze stali nierdzewnej. Głównym  ich zadaniem jest prowadzenie  kosza oraz zapewnienie  jego wychyłu  celem opróżnienia zawartości;</w:t>
      </w:r>
    </w:p>
    <w:p w14:paraId="2D52D197" w14:textId="77777777" w:rsidR="00756465" w:rsidRPr="00383D57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383D57">
        <w:rPr>
          <w:rFonts w:asciiTheme="majorHAnsi" w:hAnsiTheme="majorHAnsi" w:cs="Arial Unicode MS"/>
          <w:b/>
          <w:sz w:val="22"/>
          <w:szCs w:val="22"/>
        </w:rPr>
        <w:t>Kosz</w:t>
      </w:r>
      <w:r w:rsidRPr="00383D57">
        <w:rPr>
          <w:rFonts w:asciiTheme="majorHAnsi" w:hAnsiTheme="majorHAnsi" w:cs="Arial Unicode MS"/>
          <w:sz w:val="22"/>
          <w:szCs w:val="22"/>
        </w:rPr>
        <w:t xml:space="preserve"> wykonany w całości ze stali nierdzewnej stanowi ażurową konstrukcję. Posiada ściany i dno wykonane z prętów okrągłych o stałym rozstawie. Wyposażony jest w cztery rolki z tworzywa sztucznego toczące się w ceownikach prowadnic. Rama wykonana z kątownika związana przegubowo z koszem wraz z liną elektrowciągarki zapewnia transport kosza w prowadnicach;</w:t>
      </w:r>
    </w:p>
    <w:p w14:paraId="44B596D9" w14:textId="77777777" w:rsidR="00756465" w:rsidRPr="00383D57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383D57">
        <w:rPr>
          <w:rFonts w:asciiTheme="majorHAnsi" w:hAnsiTheme="majorHAnsi" w:cs="Arial Unicode MS"/>
          <w:b/>
          <w:sz w:val="22"/>
          <w:szCs w:val="22"/>
        </w:rPr>
        <w:t>Elektrowciągarka</w:t>
      </w:r>
      <w:r w:rsidRPr="00383D57">
        <w:rPr>
          <w:rFonts w:asciiTheme="majorHAnsi" w:hAnsiTheme="majorHAnsi" w:cs="Arial Unicode MS"/>
          <w:sz w:val="22"/>
          <w:szCs w:val="22"/>
        </w:rPr>
        <w:t xml:space="preserve"> usytuowana na szczycie prowadnic pionowych umożliwia za pośrednictwem stalowej liny (zwijanej na bębnie) podnoszenie lub opuszczanie kosza w prowadnicach w zakresie pełnego cyklu pracy;</w:t>
      </w:r>
    </w:p>
    <w:p w14:paraId="685B38CD" w14:textId="77777777" w:rsidR="00756465" w:rsidRPr="00383D57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383D57">
        <w:rPr>
          <w:rFonts w:asciiTheme="majorHAnsi" w:hAnsiTheme="majorHAnsi" w:cs="Arial Unicode MS"/>
          <w:b/>
          <w:sz w:val="22"/>
          <w:szCs w:val="22"/>
        </w:rPr>
        <w:t>Krata</w:t>
      </w:r>
      <w:r w:rsidRPr="00383D57">
        <w:rPr>
          <w:rFonts w:asciiTheme="majorHAnsi" w:hAnsiTheme="majorHAnsi" w:cs="Arial Unicode MS"/>
          <w:sz w:val="22"/>
          <w:szCs w:val="22"/>
        </w:rPr>
        <w:t xml:space="preserve"> palcowa w całości wykonana ze stali nierdzewnej, usytuowana w dolnej części prowadnic wykonuje pionowe ruchy w zakresie skoku umożliwiającego przysłonięcie lub odsłonięcie otworu doprowadzającego ścieki do studni (opcja);</w:t>
      </w:r>
    </w:p>
    <w:p w14:paraId="4C739A60" w14:textId="77777777" w:rsidR="00756465" w:rsidRPr="00383D57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383D57">
        <w:rPr>
          <w:rFonts w:asciiTheme="majorHAnsi" w:hAnsiTheme="majorHAnsi" w:cs="Arial Unicode MS"/>
          <w:b/>
          <w:sz w:val="22"/>
          <w:szCs w:val="22"/>
        </w:rPr>
        <w:t>Winda</w:t>
      </w:r>
      <w:r w:rsidRPr="00383D57">
        <w:rPr>
          <w:rFonts w:asciiTheme="majorHAnsi" w:hAnsiTheme="majorHAnsi" w:cs="Arial Unicode MS"/>
          <w:sz w:val="22"/>
          <w:szCs w:val="22"/>
        </w:rPr>
        <w:t xml:space="preserve"> kosza jest konstrukcyjnym rozwiązaniem półki z prowadnicami, połączonej za pomocą linek stalowych z krata palcową.  Nacisk wywołany ciężarem opuszczanego (w końcowej fazie) kosza na półkę windy powoduje jednoczesne uniesienie związanej z windą kraty palcowej. Skok windy podobnie jak kraty palcowej wykonywany jest w niewielkim zakresie ruchu kosza zapewniając zasłonięcie lub odsłonięcie kanału ściekowego (opcja);</w:t>
      </w:r>
    </w:p>
    <w:p w14:paraId="29D3228A" w14:textId="77777777" w:rsidR="00756465" w:rsidRPr="00383D57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383D57">
        <w:rPr>
          <w:rFonts w:asciiTheme="majorHAnsi" w:hAnsiTheme="majorHAnsi" w:cs="Arial Unicode MS"/>
          <w:b/>
          <w:sz w:val="22"/>
          <w:szCs w:val="22"/>
        </w:rPr>
        <w:t>Blacha zsypowa</w:t>
      </w:r>
      <w:r w:rsidRPr="00383D57">
        <w:rPr>
          <w:rFonts w:asciiTheme="majorHAnsi" w:hAnsiTheme="majorHAnsi" w:cs="Arial Unicode MS"/>
          <w:sz w:val="22"/>
          <w:szCs w:val="22"/>
        </w:rPr>
        <w:t xml:space="preserve"> o regulowanym kącie pochylenia umożliwiająca wysypywanie się skratek z kosza do pojemnika;</w:t>
      </w:r>
    </w:p>
    <w:p w14:paraId="4DE2405D" w14:textId="77777777" w:rsidR="00756465" w:rsidRPr="00383D57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383D57">
        <w:rPr>
          <w:rFonts w:asciiTheme="majorHAnsi" w:hAnsiTheme="majorHAnsi" w:cs="Arial Unicode MS"/>
          <w:b/>
          <w:sz w:val="22"/>
          <w:szCs w:val="22"/>
        </w:rPr>
        <w:t>Blaszany dach osłaniający elektrowciagarkę</w:t>
      </w:r>
      <w:r w:rsidRPr="00383D57">
        <w:rPr>
          <w:rFonts w:asciiTheme="majorHAnsi" w:hAnsiTheme="majorHAnsi" w:cs="Arial Unicode MS"/>
          <w:sz w:val="22"/>
          <w:szCs w:val="22"/>
        </w:rPr>
        <w:t xml:space="preserve"> przed bezpośrednim wpływem opadów atmosferycznych.</w:t>
      </w:r>
    </w:p>
    <w:p w14:paraId="4784AA94" w14:textId="7BCC1C21" w:rsidR="00756465" w:rsidRPr="00383D57" w:rsidRDefault="00756465" w:rsidP="00756465">
      <w:pPr>
        <w:pStyle w:val="Akapitzlist"/>
        <w:numPr>
          <w:ilvl w:val="0"/>
          <w:numId w:val="67"/>
        </w:numPr>
        <w:tabs>
          <w:tab w:val="left" w:pos="720"/>
        </w:tabs>
        <w:jc w:val="both"/>
        <w:rPr>
          <w:rFonts w:asciiTheme="majorHAnsi" w:hAnsiTheme="majorHAnsi" w:cs="Arial Unicode MS"/>
          <w:sz w:val="22"/>
          <w:szCs w:val="22"/>
        </w:rPr>
      </w:pPr>
      <w:r w:rsidRPr="00383D57">
        <w:rPr>
          <w:rFonts w:asciiTheme="majorHAnsi" w:hAnsiTheme="majorHAnsi" w:cs="Arial Unicode MS"/>
          <w:b/>
          <w:sz w:val="22"/>
          <w:szCs w:val="22"/>
        </w:rPr>
        <w:t>Dane techniczne:</w:t>
      </w:r>
    </w:p>
    <w:p w14:paraId="4790D2F8" w14:textId="77777777" w:rsidR="00756465" w:rsidRPr="00383D57" w:rsidRDefault="00756465" w:rsidP="00756465">
      <w:pPr>
        <w:ind w:firstLine="709"/>
        <w:jc w:val="both"/>
        <w:rPr>
          <w:rFonts w:asciiTheme="majorHAnsi" w:hAnsiTheme="majorHAnsi" w:cs="Arial Unicode MS"/>
          <w:sz w:val="22"/>
          <w:szCs w:val="22"/>
        </w:rPr>
      </w:pPr>
      <w:r w:rsidRPr="00383D57">
        <w:rPr>
          <w:rFonts w:asciiTheme="majorHAnsi" w:hAnsiTheme="majorHAnsi" w:cs="Arial Unicode MS"/>
          <w:sz w:val="22"/>
          <w:szCs w:val="22"/>
        </w:rPr>
        <w:t xml:space="preserve">Wykonanie materiałowe: </w:t>
      </w:r>
      <w:r w:rsidRPr="00383D57">
        <w:rPr>
          <w:rFonts w:asciiTheme="majorHAnsi" w:hAnsiTheme="majorHAnsi" w:cs="Arial Unicode MS"/>
          <w:sz w:val="22"/>
          <w:szCs w:val="22"/>
        </w:rPr>
        <w:tab/>
        <w:t>OH18N9</w:t>
      </w:r>
    </w:p>
    <w:p w14:paraId="0C3235FC" w14:textId="606010DA" w:rsidR="00756465" w:rsidRPr="00383D57" w:rsidRDefault="00756465" w:rsidP="00756465">
      <w:pPr>
        <w:widowControl w:val="0"/>
        <w:numPr>
          <w:ilvl w:val="7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Arial Unicode MS"/>
          <w:sz w:val="22"/>
          <w:szCs w:val="22"/>
        </w:rPr>
        <w:t xml:space="preserve">  </w:t>
      </w:r>
      <w:r w:rsidRPr="00383D57">
        <w:rPr>
          <w:rFonts w:asciiTheme="majorHAnsi" w:hAnsiTheme="majorHAnsi" w:cs="Arial Unicode MS"/>
          <w:sz w:val="22"/>
          <w:szCs w:val="22"/>
        </w:rPr>
        <w:tab/>
        <w:t>Moc napędu:</w:t>
      </w:r>
      <w:r w:rsidRPr="00383D57">
        <w:rPr>
          <w:rFonts w:asciiTheme="majorHAnsi" w:hAnsiTheme="majorHAnsi" w:cs="Arial Unicode MS"/>
          <w:sz w:val="22"/>
          <w:szCs w:val="22"/>
        </w:rPr>
        <w:tab/>
      </w:r>
      <w:r w:rsidRPr="00383D57">
        <w:rPr>
          <w:rFonts w:asciiTheme="majorHAnsi" w:hAnsiTheme="majorHAnsi" w:cs="Arial Unicode MS"/>
          <w:sz w:val="22"/>
          <w:szCs w:val="22"/>
        </w:rPr>
        <w:tab/>
      </w:r>
      <w:r w:rsidRPr="00383D57">
        <w:rPr>
          <w:rFonts w:asciiTheme="majorHAnsi" w:hAnsiTheme="majorHAnsi" w:cs="Arial Unicode MS"/>
          <w:sz w:val="22"/>
          <w:szCs w:val="22"/>
        </w:rPr>
        <w:tab/>
        <w:t>1,06 kW</w:t>
      </w:r>
    </w:p>
    <w:p w14:paraId="3FB5051F" w14:textId="77777777" w:rsidR="00854BB5" w:rsidRPr="00383D57" w:rsidRDefault="00854BB5" w:rsidP="0075646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7E2DA3A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2.6. Urz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dzenia oczyszczania </w:t>
      </w:r>
      <w:r w:rsidRPr="00383D57">
        <w:rPr>
          <w:rFonts w:asciiTheme="majorHAnsi" w:hAnsiTheme="majorHAnsi" w:cs="Times"/>
          <w:sz w:val="22"/>
          <w:szCs w:val="22"/>
        </w:rPr>
        <w:t>ś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cieków</w:t>
      </w:r>
      <w:r w:rsidRPr="00383D57">
        <w:rPr>
          <w:rFonts w:ascii="MS Mincho" w:eastAsia="MS Mincho" w:hAnsi="MS Mincho" w:cs="MS Mincho"/>
          <w:b/>
          <w:bCs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Oczyszczalnia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składa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elementów technologicznych: </w:t>
      </w:r>
    </w:p>
    <w:p w14:paraId="1E9252F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7ED48D7" w14:textId="3EA54E85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2.6.1. Osadnik</w:t>
      </w:r>
      <w:r w:rsidR="00654528" w:rsidRPr="00383D57">
        <w:rPr>
          <w:rFonts w:asciiTheme="majorHAnsi" w:hAnsiTheme="majorHAnsi" w:cs="Helvetica"/>
          <w:b/>
          <w:bCs/>
          <w:sz w:val="22"/>
          <w:szCs w:val="22"/>
        </w:rPr>
        <w:t>i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 wst</w:t>
      </w:r>
      <w:r w:rsidRPr="00383D57">
        <w:rPr>
          <w:rFonts w:asciiTheme="majorHAnsi" w:hAnsiTheme="majorHAnsi" w:cs="Times"/>
          <w:sz w:val="22"/>
          <w:szCs w:val="22"/>
        </w:rPr>
        <w:t>ę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pn</w:t>
      </w:r>
      <w:r w:rsidR="00654528" w:rsidRPr="00383D57">
        <w:rPr>
          <w:rFonts w:asciiTheme="majorHAnsi" w:hAnsiTheme="majorHAnsi" w:cs="Helvetica"/>
          <w:b/>
          <w:bCs/>
          <w:sz w:val="22"/>
          <w:szCs w:val="22"/>
        </w:rPr>
        <w:t>e</w:t>
      </w:r>
    </w:p>
    <w:p w14:paraId="2510390C" w14:textId="66C206ED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Dla uzyskania 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ciwego efektu technologicznego wst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pnego, mechanicznego podczyszczania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przyj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to osadnik wst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pny w formie poziomego zbiornika z tworzyw sztucznych </w:t>
      </w:r>
      <w:r w:rsidR="00654528" w:rsidRPr="00383D57">
        <w:rPr>
          <w:rFonts w:asciiTheme="majorHAnsi" w:hAnsiTheme="majorHAnsi" w:cs="Helvetica"/>
          <w:sz w:val="22"/>
          <w:szCs w:val="22"/>
        </w:rPr>
        <w:t xml:space="preserve">lub zbiornika betonowego </w:t>
      </w:r>
      <w:r w:rsidRPr="00383D57">
        <w:rPr>
          <w:rFonts w:asciiTheme="majorHAnsi" w:hAnsiTheme="majorHAnsi" w:cs="Helvetica"/>
          <w:sz w:val="22"/>
          <w:szCs w:val="22"/>
        </w:rPr>
        <w:t>o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parametrach technicznych: </w:t>
      </w:r>
    </w:p>
    <w:p w14:paraId="349ABF32" w14:textId="03B02A9A" w:rsidR="00EF2DAB" w:rsidRPr="00383D57" w:rsidRDefault="00EF2DAB" w:rsidP="00654528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rednica wewn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trzna </w:t>
      </w:r>
      <w:r w:rsidR="00654528" w:rsidRPr="00383D57">
        <w:rPr>
          <w:rFonts w:asciiTheme="majorHAnsi" w:hAnsiTheme="majorHAnsi" w:cs="Helvetica"/>
          <w:sz w:val="22"/>
          <w:szCs w:val="22"/>
        </w:rPr>
        <w:t>3,0m</w:t>
      </w:r>
      <w:r w:rsidRPr="00383D57">
        <w:rPr>
          <w:rFonts w:asciiTheme="majorHAnsi" w:hAnsiTheme="majorHAnsi" w:cs="Helvetica"/>
          <w:sz w:val="22"/>
          <w:szCs w:val="22"/>
        </w:rPr>
        <w:t xml:space="preserve"> </w:t>
      </w:r>
    </w:p>
    <w:p w14:paraId="09E2D8C5" w14:textId="28A4D471" w:rsidR="00654528" w:rsidRPr="00383D57" w:rsidRDefault="00EF2DAB" w:rsidP="00654528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gł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boko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wodna osadnika</w:t>
      </w:r>
      <w:r w:rsidR="00654528" w:rsidRPr="00383D57">
        <w:rPr>
          <w:rFonts w:asciiTheme="majorHAnsi" w:hAnsiTheme="majorHAnsi" w:cs="Helvetica"/>
          <w:sz w:val="22"/>
          <w:szCs w:val="22"/>
        </w:rPr>
        <w:t xml:space="preserve"> </w:t>
      </w:r>
      <w:r w:rsidR="00DE55F4" w:rsidRPr="00383D57">
        <w:rPr>
          <w:rFonts w:asciiTheme="majorHAnsi" w:hAnsiTheme="majorHAnsi" w:cs="Helvetica"/>
          <w:sz w:val="22"/>
          <w:szCs w:val="22"/>
        </w:rPr>
        <w:t>3,85m</w:t>
      </w:r>
    </w:p>
    <w:p w14:paraId="2A8A9F3B" w14:textId="5676AF24" w:rsidR="00EF2DAB" w:rsidRPr="00383D57" w:rsidRDefault="00EF2DAB" w:rsidP="00654528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pojemno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nominalna</w:t>
      </w:r>
      <w:r w:rsidR="00654528" w:rsidRPr="00383D57">
        <w:rPr>
          <w:rFonts w:asciiTheme="majorHAnsi" w:hAnsiTheme="majorHAnsi" w:cs="Helvetica"/>
          <w:sz w:val="22"/>
          <w:szCs w:val="22"/>
        </w:rPr>
        <w:t xml:space="preserve"> </w:t>
      </w:r>
      <w:r w:rsidR="00DE55F4" w:rsidRPr="00383D57">
        <w:rPr>
          <w:rFonts w:asciiTheme="majorHAnsi" w:hAnsiTheme="majorHAnsi" w:cs="Helvetica"/>
          <w:sz w:val="22"/>
          <w:szCs w:val="22"/>
        </w:rPr>
        <w:t xml:space="preserve">min </w:t>
      </w:r>
      <w:r w:rsidR="00654528" w:rsidRPr="00383D57">
        <w:rPr>
          <w:rFonts w:asciiTheme="majorHAnsi" w:hAnsiTheme="majorHAnsi" w:cs="Helvetica"/>
          <w:sz w:val="22"/>
          <w:szCs w:val="22"/>
        </w:rPr>
        <w:t>22m3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 xml:space="preserve"> </w:t>
      </w:r>
    </w:p>
    <w:p w14:paraId="230B6417" w14:textId="672C4D31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enie: prewenter na odpływie</w:t>
      </w:r>
      <w:r w:rsidR="00DE55F4" w:rsidRPr="00383D57">
        <w:rPr>
          <w:rFonts w:asciiTheme="majorHAnsi" w:hAnsiTheme="majorHAnsi" w:cs="Helvetica"/>
          <w:sz w:val="22"/>
          <w:szCs w:val="22"/>
        </w:rPr>
        <w:t xml:space="preserve"> fi 160mm</w:t>
      </w:r>
    </w:p>
    <w:p w14:paraId="299A2DA3" w14:textId="77777777" w:rsidR="00DE55F4" w:rsidRPr="00383D57" w:rsidRDefault="00DE55F4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AD5A214" w14:textId="7098B8E9" w:rsidR="00DE55F4" w:rsidRPr="00383D57" w:rsidRDefault="00DE55F4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2.6.2. Osadnik Buforowy</w:t>
      </w:r>
    </w:p>
    <w:p w14:paraId="39249F41" w14:textId="0DF60D70" w:rsidR="00DE55F4" w:rsidRPr="00383D57" w:rsidRDefault="00DE55F4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Dla uzyskania 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ciwego efektu technologicznego przyj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to osadnik </w:t>
      </w:r>
      <w:r w:rsidR="00507F66" w:rsidRPr="00383D57">
        <w:rPr>
          <w:rFonts w:asciiTheme="majorHAnsi" w:hAnsiTheme="majorHAnsi" w:cs="Helvetica"/>
          <w:sz w:val="22"/>
          <w:szCs w:val="22"/>
        </w:rPr>
        <w:t>buforowy</w:t>
      </w:r>
      <w:r w:rsidRPr="00383D57">
        <w:rPr>
          <w:rFonts w:asciiTheme="majorHAnsi" w:hAnsiTheme="majorHAnsi" w:cs="Helvetica"/>
          <w:sz w:val="22"/>
          <w:szCs w:val="22"/>
        </w:rPr>
        <w:t xml:space="preserve"> w formie poziomego zbiornika z tworzyw sztucznych lub zbiornika betonowego o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parametrach technicznych: </w:t>
      </w:r>
    </w:p>
    <w:p w14:paraId="4CFE5E0C" w14:textId="77777777" w:rsidR="00DE55F4" w:rsidRPr="00383D57" w:rsidRDefault="00DE55F4" w:rsidP="00DE55F4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rednica wewn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trzna 3,0m </w:t>
      </w:r>
    </w:p>
    <w:p w14:paraId="556ADF9B" w14:textId="77777777" w:rsidR="00DE55F4" w:rsidRPr="00383D57" w:rsidRDefault="00DE55F4" w:rsidP="00DE55F4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gł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boko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wodna osadnika 3,85m</w:t>
      </w:r>
    </w:p>
    <w:p w14:paraId="001110B5" w14:textId="77777777" w:rsidR="00DE55F4" w:rsidRPr="00383D57" w:rsidRDefault="00DE55F4" w:rsidP="00DE55F4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pojemno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nominalna min 22m3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 xml:space="preserve"> </w:t>
      </w:r>
    </w:p>
    <w:p w14:paraId="10B7A745" w14:textId="29BAA99A" w:rsidR="00DE55F4" w:rsidRPr="00383D57" w:rsidRDefault="00DE55F4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enie: prewenter na odpływie fi 160mm</w:t>
      </w:r>
    </w:p>
    <w:p w14:paraId="336E2847" w14:textId="77777777" w:rsidR="00507F66" w:rsidRPr="00383D57" w:rsidRDefault="00507F66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0BF42D" w14:textId="0335328C" w:rsidR="00507F66" w:rsidRPr="00383D57" w:rsidRDefault="00507F66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2.6.3. Zbiornik Osadu</w:t>
      </w:r>
    </w:p>
    <w:p w14:paraId="44A63008" w14:textId="0FAEF65B" w:rsidR="00507F66" w:rsidRPr="00383D57" w:rsidRDefault="00507F66" w:rsidP="00507F6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Dla uzyskania 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ciwego efektu technologicznego przyj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to zbiornik osadu w formie poziomego zbiornika z tworzyw sztucznych lub zbiornika betonowego o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parametrach technicznych: </w:t>
      </w:r>
    </w:p>
    <w:p w14:paraId="368D6DE9" w14:textId="77777777" w:rsidR="00507F66" w:rsidRPr="00383D57" w:rsidRDefault="00507F66" w:rsidP="00507F66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rednica wewn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trzna 3,0m </w:t>
      </w:r>
    </w:p>
    <w:p w14:paraId="6ABE56AA" w14:textId="656A9B4C" w:rsidR="00507F66" w:rsidRPr="00383D57" w:rsidRDefault="00507F66" w:rsidP="00507F66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gł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boko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wodna osadnika 5,85m</w:t>
      </w:r>
    </w:p>
    <w:p w14:paraId="230F9B7D" w14:textId="52C5EAF6" w:rsidR="00507F66" w:rsidRPr="00383D57" w:rsidRDefault="00507F66" w:rsidP="00507F66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pojemno</w:t>
      </w:r>
      <w:r w:rsidRPr="00383D57">
        <w:rPr>
          <w:rFonts w:asciiTheme="majorHAnsi" w:hAnsiTheme="majorHAnsi" w:cs="Arial"/>
          <w:sz w:val="22"/>
          <w:szCs w:val="22"/>
        </w:rPr>
        <w:t xml:space="preserve">ść czynna </w:t>
      </w:r>
      <w:r w:rsidRPr="00383D57">
        <w:rPr>
          <w:rFonts w:asciiTheme="majorHAnsi" w:hAnsiTheme="majorHAnsi" w:cs="Helvetica"/>
          <w:sz w:val="22"/>
          <w:szCs w:val="22"/>
        </w:rPr>
        <w:t>nominalna min 25m3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 xml:space="preserve"> </w:t>
      </w:r>
    </w:p>
    <w:p w14:paraId="79A327A7" w14:textId="781D26A7" w:rsidR="00507F66" w:rsidRPr="00383D57" w:rsidRDefault="00507F66" w:rsidP="00DE55F4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enie: prewenter na odpływie fi 160mm, króciec dopływu osadu DN200, szybkozłączaka do podłączenia do wozu ascenizacyjnego</w:t>
      </w:r>
    </w:p>
    <w:p w14:paraId="6E85023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070B8F0A" w14:textId="4CD27977" w:rsidR="00EF2DAB" w:rsidRPr="00383D57" w:rsidRDefault="00507F66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2.6.4</w:t>
      </w:r>
      <w:r w:rsidR="00EF2DAB" w:rsidRPr="00383D57">
        <w:rPr>
          <w:rFonts w:asciiTheme="majorHAnsi" w:hAnsiTheme="majorHAnsi" w:cs="Helvetica"/>
          <w:b/>
          <w:bCs/>
          <w:sz w:val="22"/>
          <w:szCs w:val="22"/>
        </w:rPr>
        <w:t xml:space="preserve">. </w:t>
      </w:r>
      <w:r w:rsidR="007A66A9" w:rsidRPr="00383D57">
        <w:rPr>
          <w:rFonts w:asciiTheme="majorHAnsi" w:hAnsiTheme="majorHAnsi" w:cs="Helvetica"/>
          <w:b/>
          <w:bCs/>
          <w:sz w:val="22"/>
          <w:szCs w:val="22"/>
        </w:rPr>
        <w:t>Reaktory ECODISC wraz z Mikrositem Hydrotech</w:t>
      </w:r>
    </w:p>
    <w:p w14:paraId="56DDC3C5" w14:textId="4B10D7DC" w:rsidR="00EF2DAB" w:rsidRPr="00383D57" w:rsidRDefault="00E311FC" w:rsidP="00507F66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Zasada działania:</w:t>
      </w:r>
    </w:p>
    <w:p w14:paraId="5D233DBE" w14:textId="4C1FBEB0" w:rsidR="00E311FC" w:rsidRPr="00383D57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Proces usuwania związków organicznych oparty jest na działaniu czynnej błony biologicznej, której nośnikiem jest powierzchnia tarcz obrotowych.</w:t>
      </w:r>
      <w:r w:rsidR="000917FF" w:rsidRPr="00383D57">
        <w:rPr>
          <w:rFonts w:eastAsia="Calibri"/>
          <w:noProof/>
          <w:szCs w:val="22"/>
          <w:lang w:eastAsia="zh-CN"/>
        </w:rPr>
        <w:t xml:space="preserve"> </w:t>
      </w:r>
      <w:r w:rsidR="000917FF" w:rsidRPr="00383D57">
        <w:rPr>
          <w:rStyle w:val="Hipercze"/>
          <w:rFonts w:asciiTheme="majorHAnsi" w:eastAsia="Calibri" w:hAnsiTheme="majorHAnsi"/>
          <w:noProof/>
          <w:color w:val="auto"/>
          <w:sz w:val="22"/>
          <w:szCs w:val="22"/>
          <w:u w:val="none"/>
          <w:lang w:eastAsia="zh-CN"/>
        </w:rPr>
        <w:t xml:space="preserve">Technologia </w:t>
      </w:r>
      <w:r w:rsidR="000917FF" w:rsidRPr="00383D57">
        <w:rPr>
          <w:rFonts w:asciiTheme="majorHAnsi" w:hAnsiTheme="majorHAnsi"/>
          <w:sz w:val="22"/>
          <w:szCs w:val="22"/>
        </w:rPr>
        <w:t>Ecodisk</w:t>
      </w:r>
      <w:r w:rsidR="000917FF" w:rsidRPr="00383D57">
        <w:rPr>
          <w:rFonts w:asciiTheme="majorHAnsi" w:hAnsiTheme="majorHAnsi"/>
          <w:sz w:val="22"/>
          <w:szCs w:val="22"/>
          <w:vertAlign w:val="superscript"/>
        </w:rPr>
        <w:t xml:space="preserve">® </w:t>
      </w:r>
      <w:r w:rsidR="000917FF" w:rsidRPr="00383D57">
        <w:rPr>
          <w:rFonts w:asciiTheme="majorHAnsi" w:hAnsiTheme="majorHAnsi"/>
          <w:sz w:val="22"/>
          <w:szCs w:val="22"/>
        </w:rPr>
        <w:t>pozwala na usunięcie ze ścieków związków węgla i azotu.</w:t>
      </w:r>
      <w:r w:rsidRPr="00383D57">
        <w:rPr>
          <w:rFonts w:asciiTheme="majorHAnsi" w:hAnsiTheme="majorHAnsi" w:cs="Helvetica"/>
          <w:sz w:val="22"/>
          <w:szCs w:val="22"/>
        </w:rPr>
        <w:t xml:space="preserve"> Tarcze zanurzone są  do połowy w oczyszczanych ściekach. Proces powolnego wynurzania się tarcz ze ścieków służy natlenieniu błony biologicznej, które to natlenienie umożliwia aerobową reakcję rozkładu związków organicznych. Tarcze obracają się z szybkością 3,5 obr./min, a więc bardzo wolno; daje to wystarczająco długi czas kontaktu błony biologicznej z powietrzem atmosferycznym, co pozwala na przeprowadzenia reakcji biologicznych. Tarcza, zanurzając się, nabiera</w:t>
      </w:r>
      <w:r w:rsidR="007F4300" w:rsidRPr="00383D57">
        <w:rPr>
          <w:rFonts w:asciiTheme="majorHAnsi" w:hAnsiTheme="majorHAnsi" w:cs="Helvetica"/>
          <w:sz w:val="22"/>
          <w:szCs w:val="22"/>
        </w:rPr>
        <w:t xml:space="preserve"> na swą powie</w:t>
      </w:r>
      <w:r w:rsidRPr="00383D57">
        <w:rPr>
          <w:rFonts w:asciiTheme="majorHAnsi" w:hAnsiTheme="majorHAnsi" w:cs="Helvetica"/>
          <w:sz w:val="22"/>
          <w:szCs w:val="22"/>
        </w:rPr>
        <w:t>rzchnię biologiczną ścieki, której flora bakteryjna oczyszcza je ze związków organicznych. Proces ten jest odporny na wahania przepływu i zmienne obciążenie ładunkiem zanieczyszczeń.</w:t>
      </w:r>
      <w:r w:rsidR="007D21D0" w:rsidRPr="00383D57">
        <w:rPr>
          <w:rFonts w:asciiTheme="majorHAnsi" w:hAnsiTheme="majorHAnsi" w:cs="Helvetica"/>
          <w:sz w:val="22"/>
          <w:szCs w:val="22"/>
        </w:rPr>
        <w:t xml:space="preserve"> Reaktory Ecodisk wraz </w:t>
      </w:r>
      <w:r w:rsidR="00335602" w:rsidRPr="00383D57">
        <w:rPr>
          <w:rFonts w:asciiTheme="majorHAnsi" w:hAnsiTheme="majorHAnsi" w:cs="Helvetica"/>
          <w:sz w:val="22"/>
          <w:szCs w:val="22"/>
        </w:rPr>
        <w:t>z mikrositami</w:t>
      </w:r>
      <w:r w:rsidR="001B6C0F" w:rsidRPr="00383D57">
        <w:rPr>
          <w:rFonts w:asciiTheme="majorHAnsi" w:hAnsiTheme="majorHAnsi" w:cs="Helvetica"/>
          <w:sz w:val="22"/>
          <w:szCs w:val="22"/>
        </w:rPr>
        <w:t xml:space="preserve"> bębnowymi</w:t>
      </w:r>
      <w:r w:rsidR="00335602" w:rsidRPr="00383D57">
        <w:rPr>
          <w:rFonts w:asciiTheme="majorHAnsi" w:hAnsiTheme="majorHAnsi" w:cs="Helvetica"/>
          <w:sz w:val="22"/>
          <w:szCs w:val="22"/>
        </w:rPr>
        <w:t xml:space="preserve"> zabudowane </w:t>
      </w:r>
      <w:r w:rsidR="000917FF" w:rsidRPr="00383D57">
        <w:rPr>
          <w:rFonts w:asciiTheme="majorHAnsi" w:hAnsiTheme="majorHAnsi" w:cs="Helvetica"/>
          <w:sz w:val="22"/>
          <w:szCs w:val="22"/>
        </w:rPr>
        <w:t xml:space="preserve">będą </w:t>
      </w:r>
      <w:r w:rsidR="00335602" w:rsidRPr="00383D57">
        <w:rPr>
          <w:rFonts w:asciiTheme="majorHAnsi" w:hAnsiTheme="majorHAnsi" w:cs="Helvetica"/>
          <w:sz w:val="22"/>
          <w:szCs w:val="22"/>
        </w:rPr>
        <w:t>w gruncie</w:t>
      </w:r>
      <w:r w:rsidR="000917FF" w:rsidRPr="00383D57">
        <w:rPr>
          <w:rFonts w:asciiTheme="majorHAnsi" w:hAnsiTheme="majorHAnsi" w:cs="Helvetica"/>
          <w:sz w:val="22"/>
          <w:szCs w:val="22"/>
        </w:rPr>
        <w:t>, powierzchnia zabudowy dł. x</w:t>
      </w:r>
      <w:r w:rsidR="007D21D0" w:rsidRPr="00383D57">
        <w:rPr>
          <w:rFonts w:asciiTheme="majorHAnsi" w:hAnsiTheme="majorHAnsi" w:cs="Helvetica"/>
          <w:sz w:val="22"/>
          <w:szCs w:val="22"/>
        </w:rPr>
        <w:t xml:space="preserve"> szr. ( 9350 mm x 7200 mm )</w:t>
      </w:r>
    </w:p>
    <w:p w14:paraId="760CDDE4" w14:textId="77777777" w:rsidR="00E311FC" w:rsidRPr="00383D57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17CF909" w14:textId="77777777" w:rsidR="00E311FC" w:rsidRPr="00383D57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sz w:val="22"/>
          <w:szCs w:val="22"/>
          <w:u w:val="single"/>
        </w:rPr>
        <w:t xml:space="preserve">Podstawowe parametry techniczne: </w:t>
      </w:r>
    </w:p>
    <w:p w14:paraId="126AB1C7" w14:textId="4BD49E6B" w:rsidR="00E311FC" w:rsidRPr="00383D57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dyski pełne</w:t>
      </w:r>
      <w:r w:rsidR="007F4300" w:rsidRPr="00383D57">
        <w:rPr>
          <w:rFonts w:asciiTheme="majorHAnsi" w:hAnsiTheme="majorHAnsi" w:cs="Helvetica"/>
          <w:sz w:val="22"/>
          <w:szCs w:val="22"/>
        </w:rPr>
        <w:t xml:space="preserve"> o gładkiej powierzchni wykonane</w:t>
      </w:r>
      <w:r w:rsidRPr="00383D57">
        <w:rPr>
          <w:rFonts w:asciiTheme="majorHAnsi" w:hAnsiTheme="majorHAnsi" w:cs="Helvetica"/>
          <w:sz w:val="22"/>
          <w:szCs w:val="22"/>
        </w:rPr>
        <w:t xml:space="preserve"> polipropylenu o średnicy  2,7 m,;</w:t>
      </w:r>
    </w:p>
    <w:p w14:paraId="2232DB2A" w14:textId="1145556F" w:rsidR="00E311FC" w:rsidRPr="00383D57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wał pełny ze stali nierdzewnej </w:t>
      </w:r>
      <w:r w:rsidR="007F4300" w:rsidRPr="00383D57">
        <w:rPr>
          <w:rFonts w:asciiTheme="majorHAnsi" w:hAnsiTheme="majorHAnsi" w:cs="Helvetica"/>
          <w:sz w:val="22"/>
          <w:szCs w:val="22"/>
        </w:rPr>
        <w:t xml:space="preserve">chromowanej </w:t>
      </w:r>
      <w:r w:rsidRPr="00383D57">
        <w:rPr>
          <w:rFonts w:asciiTheme="majorHAnsi" w:hAnsiTheme="majorHAnsi" w:cs="Helvetica"/>
          <w:sz w:val="22"/>
          <w:szCs w:val="22"/>
        </w:rPr>
        <w:t>o średnicy  120 mm</w:t>
      </w:r>
      <w:r w:rsidR="00CD2626" w:rsidRPr="00383D57">
        <w:rPr>
          <w:rFonts w:asciiTheme="majorHAnsi" w:hAnsiTheme="majorHAnsi" w:cs="Helvetica"/>
          <w:sz w:val="22"/>
          <w:szCs w:val="22"/>
        </w:rPr>
        <w:t xml:space="preserve"> dla dysku 2,7m, nie powoduję uginania się</w:t>
      </w:r>
      <w:r w:rsidRPr="00383D57">
        <w:rPr>
          <w:rFonts w:asciiTheme="majorHAnsi" w:hAnsiTheme="majorHAnsi" w:cs="Helvetica"/>
          <w:sz w:val="22"/>
          <w:szCs w:val="22"/>
        </w:rPr>
        <w:t>;</w:t>
      </w:r>
    </w:p>
    <w:p w14:paraId="140E92C2" w14:textId="53F38BC7" w:rsidR="00E311FC" w:rsidRPr="00383D57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połączenie wału z silnikiem napędowym o mocy 2.2 KW poprzez bezpośrednie sprzęgło       elastyczne; </w:t>
      </w:r>
    </w:p>
    <w:p w14:paraId="0E20CE4F" w14:textId="2BEB305C" w:rsidR="00E311FC" w:rsidRPr="00383D57" w:rsidRDefault="00CD2626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podwójne </w:t>
      </w:r>
      <w:r w:rsidR="00E311FC" w:rsidRPr="00383D57">
        <w:rPr>
          <w:rFonts w:asciiTheme="majorHAnsi" w:hAnsiTheme="majorHAnsi" w:cs="Helvetica"/>
          <w:sz w:val="22"/>
          <w:szCs w:val="22"/>
        </w:rPr>
        <w:t xml:space="preserve">łożyska baryłkowe wahliwe zainstalowane w obudowach zabezpieczających; </w:t>
      </w:r>
    </w:p>
    <w:p w14:paraId="1B975829" w14:textId="3F2A83E8" w:rsidR="00E311FC" w:rsidRPr="00383D57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możliwość  wymiany łożysk bez demontażu wału;</w:t>
      </w:r>
    </w:p>
    <w:p w14:paraId="181DDDDC" w14:textId="5D133B30" w:rsidR="00E311FC" w:rsidRPr="00383D57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możliwość zastosowania automatycznego systemu smarowania łożysk;</w:t>
      </w:r>
    </w:p>
    <w:p w14:paraId="4CD506E8" w14:textId="45D28D75" w:rsidR="00E311FC" w:rsidRPr="00383D57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odległość pomiędzy dwoma łożyskami wynosi maksymalnie 2 m;</w:t>
      </w:r>
    </w:p>
    <w:p w14:paraId="2376BEC9" w14:textId="183D8FEA" w:rsidR="00E311FC" w:rsidRPr="00383D57" w:rsidRDefault="00335602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prędkość obrotowa: 3,5</w:t>
      </w:r>
      <w:r w:rsidR="00E311FC" w:rsidRPr="00383D57">
        <w:rPr>
          <w:rFonts w:asciiTheme="majorHAnsi" w:hAnsiTheme="majorHAnsi" w:cs="Helvetica"/>
          <w:sz w:val="22"/>
          <w:szCs w:val="22"/>
        </w:rPr>
        <w:t xml:space="preserve"> obrotó</w:t>
      </w:r>
      <w:r w:rsidRPr="00383D57">
        <w:rPr>
          <w:rFonts w:asciiTheme="majorHAnsi" w:hAnsiTheme="majorHAnsi" w:cs="Helvetica"/>
          <w:sz w:val="22"/>
          <w:szCs w:val="22"/>
        </w:rPr>
        <w:t>w/minutę;</w:t>
      </w:r>
    </w:p>
    <w:p w14:paraId="1D81E9F5" w14:textId="629F1A11" w:rsidR="00E311FC" w:rsidRPr="00383D57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obudowa z polipropylenu i </w:t>
      </w:r>
      <w:r w:rsidR="00335602" w:rsidRPr="00383D57">
        <w:rPr>
          <w:rFonts w:asciiTheme="majorHAnsi" w:hAnsiTheme="majorHAnsi" w:cs="Helvetica"/>
          <w:sz w:val="22"/>
          <w:szCs w:val="22"/>
        </w:rPr>
        <w:t xml:space="preserve"> elementami ze </w:t>
      </w:r>
      <w:r w:rsidRPr="00383D57">
        <w:rPr>
          <w:rFonts w:asciiTheme="majorHAnsi" w:hAnsiTheme="majorHAnsi" w:cs="Helvetica"/>
          <w:sz w:val="22"/>
          <w:szCs w:val="22"/>
        </w:rPr>
        <w:t>stali nierdzewnej;</w:t>
      </w:r>
    </w:p>
    <w:p w14:paraId="1BF913AE" w14:textId="0BA64AE6" w:rsidR="00E311FC" w:rsidRPr="00383D57" w:rsidRDefault="00E311FC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pokrywa kompozytowa z włókna szklanego.</w:t>
      </w:r>
    </w:p>
    <w:p w14:paraId="3D74AC1D" w14:textId="0F5B939A" w:rsidR="00E311FC" w:rsidRPr="00383D57" w:rsidRDefault="00335602" w:rsidP="00E311FC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Odległość między tarczami</w:t>
      </w:r>
      <w:r w:rsidR="000917FF" w:rsidRPr="00383D57">
        <w:rPr>
          <w:rFonts w:asciiTheme="majorHAnsi" w:hAnsiTheme="majorHAnsi" w:cs="Helvetica"/>
          <w:sz w:val="22"/>
          <w:szCs w:val="22"/>
        </w:rPr>
        <w:t xml:space="preserve"> przy usuwaniu C org.</w:t>
      </w:r>
      <w:r w:rsidRPr="00383D57">
        <w:rPr>
          <w:rFonts w:asciiTheme="majorHAnsi" w:hAnsiTheme="majorHAnsi" w:cs="Helvetica"/>
          <w:sz w:val="22"/>
          <w:szCs w:val="22"/>
        </w:rPr>
        <w:t xml:space="preserve"> co</w:t>
      </w:r>
      <w:r w:rsidR="00E311FC" w:rsidRPr="00383D57">
        <w:rPr>
          <w:rFonts w:asciiTheme="majorHAnsi" w:hAnsiTheme="majorHAnsi" w:cs="Helvetica"/>
          <w:sz w:val="22"/>
          <w:szCs w:val="22"/>
        </w:rPr>
        <w:t xml:space="preserve"> 15 mm</w:t>
      </w:r>
      <w:r w:rsidRPr="00383D57">
        <w:rPr>
          <w:rFonts w:asciiTheme="majorHAnsi" w:hAnsiTheme="majorHAnsi" w:cs="Helvetica"/>
          <w:sz w:val="22"/>
          <w:szCs w:val="22"/>
        </w:rPr>
        <w:t>.</w:t>
      </w:r>
      <w:r w:rsidR="00E311FC" w:rsidRPr="00383D57">
        <w:rPr>
          <w:rFonts w:asciiTheme="majorHAnsi" w:hAnsiTheme="majorHAnsi" w:cs="Helvetica"/>
          <w:sz w:val="22"/>
          <w:szCs w:val="22"/>
        </w:rPr>
        <w:t xml:space="preserve"> taka sama na całym obwodzie tarcz</w:t>
      </w:r>
      <w:r w:rsidRPr="00383D57">
        <w:rPr>
          <w:rFonts w:asciiTheme="majorHAnsi" w:hAnsiTheme="majorHAnsi" w:cs="Helvetica"/>
          <w:sz w:val="22"/>
          <w:szCs w:val="22"/>
        </w:rPr>
        <w:t>;</w:t>
      </w:r>
    </w:p>
    <w:p w14:paraId="7B974754" w14:textId="77777777" w:rsidR="00E311FC" w:rsidRPr="00383D57" w:rsidRDefault="00E311FC" w:rsidP="00E311F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</w:p>
    <w:p w14:paraId="037B0FBD" w14:textId="77777777" w:rsidR="00E311FC" w:rsidRPr="00383D57" w:rsidRDefault="00E311FC" w:rsidP="00E311F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sz w:val="22"/>
          <w:szCs w:val="22"/>
          <w:u w:val="single"/>
        </w:rPr>
        <w:t xml:space="preserve">Warunki instalacji: </w:t>
      </w:r>
    </w:p>
    <w:p w14:paraId="23177551" w14:textId="799704C8" w:rsidR="00E311FC" w:rsidRPr="00383D57" w:rsidRDefault="00E311FC" w:rsidP="00E311FC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dostarczany system jest prefabrykowany i zmontowany;</w:t>
      </w:r>
    </w:p>
    <w:p w14:paraId="55FC6BFB" w14:textId="319F7733" w:rsidR="00E311FC" w:rsidRPr="00383D57" w:rsidRDefault="00E311FC" w:rsidP="00E311FC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prosta, szybka i ekonomiczna instalacja;</w:t>
      </w:r>
    </w:p>
    <w:p w14:paraId="2FEAF6F2" w14:textId="757B6663" w:rsidR="00E311FC" w:rsidRPr="00383D57" w:rsidRDefault="00E311FC" w:rsidP="00E311FC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ze względu na kompaktowość i modułowość, możliwe jest zastosowanie systemu w praktycznie każdych warunkach terenowych</w:t>
      </w:r>
    </w:p>
    <w:p w14:paraId="31C818F9" w14:textId="77777777" w:rsidR="00CD2626" w:rsidRPr="00383D57" w:rsidRDefault="00CD2626" w:rsidP="001B6C0F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</w:p>
    <w:p w14:paraId="40D80361" w14:textId="77777777" w:rsidR="00E311FC" w:rsidRPr="00383D57" w:rsidRDefault="00E311FC" w:rsidP="00E311F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</w:p>
    <w:p w14:paraId="4F932688" w14:textId="40AAF086" w:rsidR="00E311FC" w:rsidRPr="00383D57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sz w:val="22"/>
          <w:szCs w:val="22"/>
          <w:u w:val="single"/>
        </w:rPr>
        <w:t>Specyficzne parametry:</w:t>
      </w:r>
    </w:p>
    <w:p w14:paraId="5B3A1A41" w14:textId="78DA19F2" w:rsidR="00E311FC" w:rsidRPr="00383D57" w:rsidRDefault="00E311FC" w:rsidP="00E311FC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cicha i bezzapachowa praca;</w:t>
      </w:r>
    </w:p>
    <w:p w14:paraId="5F0E0A33" w14:textId="62224DE0" w:rsidR="00E311FC" w:rsidRPr="00383D57" w:rsidRDefault="00E311FC" w:rsidP="00E311FC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filtr samopłuczący - płukanie paneli filtracyjnych za pomocą dysz zasilanych ściekami oczyszczonymi, pod ciśnieniem od 4 do 6 bar, za pomocą pompy płuczącej zintegrowanej z modułem oczyszczania;</w:t>
      </w:r>
    </w:p>
    <w:p w14:paraId="34BA7FB3" w14:textId="02B3D337" w:rsidR="00E311FC" w:rsidRPr="00383D57" w:rsidRDefault="00E311FC" w:rsidP="00E311FC">
      <w:pPr>
        <w:pStyle w:val="Akapitzlist"/>
        <w:widowControl w:val="0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grawitacyjne usuwanie osadów.</w:t>
      </w:r>
    </w:p>
    <w:p w14:paraId="7520BFDB" w14:textId="71C1D4A9" w:rsidR="00E311FC" w:rsidRPr="00383D57" w:rsidRDefault="00E311FC" w:rsidP="00E311FC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sz w:val="22"/>
          <w:szCs w:val="22"/>
          <w:u w:val="single"/>
        </w:rPr>
        <w:t>Zalety</w:t>
      </w:r>
    </w:p>
    <w:p w14:paraId="046D2CE6" w14:textId="39ACC21C" w:rsidR="00E311FC" w:rsidRPr="00383D57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niskie koszty inwestycyjne;</w:t>
      </w:r>
    </w:p>
    <w:p w14:paraId="22FA883E" w14:textId="0667B5E6" w:rsidR="000917FF" w:rsidRPr="00383D57" w:rsidRDefault="000917FF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Style w:val="Hipercze"/>
          <w:rFonts w:asciiTheme="majorHAnsi" w:hAnsiTheme="majorHAnsi" w:cs="Helvetica"/>
          <w:color w:val="auto"/>
          <w:sz w:val="22"/>
          <w:szCs w:val="22"/>
          <w:u w:val="none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bezpieczna praca, </w:t>
      </w:r>
      <w:r w:rsidRPr="00383D57">
        <w:rPr>
          <w:rStyle w:val="Hipercze"/>
          <w:rFonts w:asciiTheme="majorHAnsi" w:eastAsia="Calibri" w:hAnsiTheme="majorHAnsi"/>
          <w:noProof/>
          <w:color w:val="auto"/>
          <w:sz w:val="22"/>
          <w:szCs w:val="22"/>
          <w:u w:val="none"/>
          <w:lang w:eastAsia="zh-CN"/>
        </w:rPr>
        <w:t>urządzenie jest wyposażone w linkowy wyłącznik bezpieczeństwa zatrzymujące dyski w przypadku jego zadziałania.</w:t>
      </w:r>
    </w:p>
    <w:p w14:paraId="53B9DC72" w14:textId="5590EBF2" w:rsidR="000917FF" w:rsidRPr="00383D57" w:rsidRDefault="000917FF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Style w:val="Hipercze"/>
          <w:rFonts w:asciiTheme="majorHAnsi" w:eastAsia="Calibri" w:hAnsiTheme="majorHAnsi"/>
          <w:noProof/>
          <w:color w:val="auto"/>
          <w:sz w:val="22"/>
          <w:szCs w:val="22"/>
          <w:u w:val="none"/>
          <w:lang w:eastAsia="zh-CN"/>
        </w:rPr>
        <w:t>Oszczędność energii od 25% do nawet 40% w porównaniu z osadem czynnym.</w:t>
      </w:r>
    </w:p>
    <w:p w14:paraId="6B601C3D" w14:textId="339F8BB5" w:rsidR="00E311FC" w:rsidRPr="00383D57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praca w systemie ciągłym;</w:t>
      </w:r>
    </w:p>
    <w:p w14:paraId="61284233" w14:textId="0ABF68F0" w:rsidR="00E311FC" w:rsidRPr="00383D57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wysoka i niezmienna jakość ścieków oczyszczonych;</w:t>
      </w:r>
    </w:p>
    <w:p w14:paraId="60808A0C" w14:textId="6C296BEB" w:rsidR="00E311FC" w:rsidRPr="00383D57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proces efektywny energetycznie- filtr bębnowy zasilany za pomocą tego samego napędu co dyski realizujące oczyszczanie biologiczne;</w:t>
      </w:r>
    </w:p>
    <w:p w14:paraId="3E3CE14D" w14:textId="0C1E0113" w:rsidR="00E311FC" w:rsidRPr="00383D57" w:rsidRDefault="00E311FC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pozwala na utworzenie rezerwy wody przemysłowej dostępnej do innych celów w razie potrzeby;</w:t>
      </w:r>
    </w:p>
    <w:p w14:paraId="409C12E0" w14:textId="77755153" w:rsidR="00E311FC" w:rsidRPr="00383D57" w:rsidRDefault="00A60BD7" w:rsidP="00E311FC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oczka filtracyjne: 40 microm</w:t>
      </w:r>
    </w:p>
    <w:p w14:paraId="56461476" w14:textId="6DBD2ECA" w:rsidR="00A60BD7" w:rsidRPr="00383D57" w:rsidRDefault="00A60BD7" w:rsidP="00A60BD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sz w:val="22"/>
          <w:szCs w:val="22"/>
          <w:u w:val="single"/>
        </w:rPr>
        <w:t>Zastosowanie:</w:t>
      </w:r>
    </w:p>
    <w:p w14:paraId="598BC669" w14:textId="5C4FBEF5" w:rsidR="00A60BD7" w:rsidRPr="00383D5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2 reaktory</w:t>
      </w:r>
      <w:r w:rsidR="00600516" w:rsidRPr="00383D57">
        <w:rPr>
          <w:rFonts w:asciiTheme="majorHAnsi" w:hAnsiTheme="majorHAnsi" w:cs="Helvetica"/>
          <w:sz w:val="22"/>
          <w:szCs w:val="22"/>
        </w:rPr>
        <w:t xml:space="preserve"> „Ecodisk®“ zintegrowane</w:t>
      </w:r>
      <w:r w:rsidRPr="00383D57">
        <w:rPr>
          <w:rFonts w:asciiTheme="majorHAnsi" w:hAnsiTheme="majorHAnsi" w:cs="Helvetica"/>
          <w:sz w:val="22"/>
          <w:szCs w:val="22"/>
        </w:rPr>
        <w:t xml:space="preserve"> z sitami Hydrotech</w:t>
      </w:r>
      <w:r w:rsidR="00600516" w:rsidRPr="00383D57">
        <w:rPr>
          <w:rFonts w:asciiTheme="majorHAnsi" w:hAnsiTheme="majorHAnsi" w:cs="Helvetica"/>
          <w:sz w:val="22"/>
          <w:szCs w:val="22"/>
        </w:rPr>
        <w:t xml:space="preserve"> (2 szt.)</w:t>
      </w:r>
      <w:r w:rsidRPr="00383D57">
        <w:rPr>
          <w:rFonts w:asciiTheme="majorHAnsi" w:hAnsiTheme="majorHAnsi" w:cs="Helvetica"/>
          <w:sz w:val="22"/>
          <w:szCs w:val="22"/>
        </w:rPr>
        <w:t xml:space="preserve"> eliminujących konieczność zastosowania osadników wtórnych zapewniających </w:t>
      </w:r>
      <w:r w:rsidR="00600516" w:rsidRPr="00383D57">
        <w:rPr>
          <w:rFonts w:asciiTheme="majorHAnsi" w:hAnsiTheme="majorHAnsi" w:cs="Helvetica"/>
          <w:sz w:val="22"/>
          <w:szCs w:val="22"/>
        </w:rPr>
        <w:t>redukcję zawiesin.</w:t>
      </w:r>
    </w:p>
    <w:p w14:paraId="6247984A" w14:textId="77777777" w:rsidR="00A60BD7" w:rsidRPr="00383D5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Reaktory działają automatycznie i samoczynnie reagują na przeciążenie lub niedociążenie ściekami, ograniczając konieczność zatrudniania personelu.</w:t>
      </w:r>
    </w:p>
    <w:p w14:paraId="582E9806" w14:textId="77777777" w:rsidR="00A60BD7" w:rsidRPr="00383D57" w:rsidRDefault="00A60BD7" w:rsidP="00A60BD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</w:p>
    <w:p w14:paraId="6FAA292B" w14:textId="77777777" w:rsidR="00A60BD7" w:rsidRPr="00383D57" w:rsidRDefault="00A60BD7" w:rsidP="00A60BD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sz w:val="22"/>
          <w:szCs w:val="22"/>
          <w:u w:val="single"/>
        </w:rPr>
        <w:t>System jest odporny zarówno na przeciążenia hydrauliczne jak i ładunki zanieczyszczeń. Zapewnia on również:</w:t>
      </w:r>
    </w:p>
    <w:p w14:paraId="6DFA521A" w14:textId="08CFC6E7" w:rsidR="00A60BD7" w:rsidRPr="00383D5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bezproblemową pracę zimą;</w:t>
      </w:r>
    </w:p>
    <w:p w14:paraId="372C9679" w14:textId="260E2E3D" w:rsidR="00A60BD7" w:rsidRPr="00383D5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urządzenia w reaktorach są  łatwo dostępne i widoczne;</w:t>
      </w:r>
    </w:p>
    <w:p w14:paraId="44957081" w14:textId="091094FC" w:rsidR="00A60BD7" w:rsidRPr="00383D5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zastosowano najlepsze i najbardziej trwałe materiały gwarantujące ich długą żywotność;</w:t>
      </w:r>
    </w:p>
    <w:p w14:paraId="3409E8D2" w14:textId="5C302B36" w:rsidR="00A60BD7" w:rsidRPr="00383D57" w:rsidRDefault="00A60BD7" w:rsidP="00A60BD7">
      <w:pPr>
        <w:pStyle w:val="Akapitzlist"/>
        <w:widowControl w:val="0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mała powierzchnia zabudowy;</w:t>
      </w:r>
    </w:p>
    <w:p w14:paraId="3EF6A224" w14:textId="77777777" w:rsidR="00A60BD7" w:rsidRPr="00383D57" w:rsidRDefault="00A60BD7" w:rsidP="00A60BD7">
      <w:pPr>
        <w:widowControl w:val="0"/>
        <w:autoSpaceDE w:val="0"/>
        <w:autoSpaceDN w:val="0"/>
        <w:adjustRightInd w:val="0"/>
        <w:ind w:left="360"/>
        <w:jc w:val="both"/>
        <w:rPr>
          <w:rFonts w:asciiTheme="majorHAnsi" w:hAnsiTheme="majorHAnsi" w:cs="Helvetica"/>
          <w:sz w:val="22"/>
          <w:szCs w:val="22"/>
        </w:rPr>
      </w:pPr>
    </w:p>
    <w:p w14:paraId="7B357F9A" w14:textId="77777777" w:rsidR="00A60BD7" w:rsidRPr="00383D57" w:rsidRDefault="00A60BD7" w:rsidP="00A60BD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sz w:val="22"/>
          <w:szCs w:val="22"/>
          <w:u w:val="single"/>
        </w:rPr>
        <w:t>Opis techniczny reaktorów:</w:t>
      </w:r>
    </w:p>
    <w:p w14:paraId="4E6D2371" w14:textId="33E7DABD" w:rsidR="00A60BD7" w:rsidRPr="00383D57" w:rsidRDefault="00A60BD7" w:rsidP="00A60BD7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 reaktorach zastosowane min. 5702,10 m2 powierzchni dysków.</w:t>
      </w:r>
    </w:p>
    <w:p w14:paraId="4BF5807D" w14:textId="40936989" w:rsidR="00A60BD7" w:rsidRPr="00383D57" w:rsidRDefault="00A60BD7" w:rsidP="00A60BD7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Zasilanie min. 2 x 2,2</w:t>
      </w:r>
      <w:r w:rsidR="00335602" w:rsidRPr="00383D57">
        <w:rPr>
          <w:rFonts w:asciiTheme="majorHAnsi" w:hAnsiTheme="majorHAnsi" w:cs="Helvetica"/>
          <w:sz w:val="22"/>
          <w:szCs w:val="22"/>
        </w:rPr>
        <w:t xml:space="preserve"> </w:t>
      </w:r>
      <w:r w:rsidR="00C54F1B" w:rsidRPr="00383D57">
        <w:rPr>
          <w:rFonts w:asciiTheme="majorHAnsi" w:hAnsiTheme="majorHAnsi" w:cs="Helvetica"/>
          <w:sz w:val="22"/>
          <w:szCs w:val="22"/>
        </w:rPr>
        <w:t xml:space="preserve">KW silników obracających wały </w:t>
      </w:r>
      <w:r w:rsidR="004D1A22" w:rsidRPr="00383D57">
        <w:rPr>
          <w:rFonts w:asciiTheme="majorHAnsi" w:hAnsiTheme="majorHAnsi" w:cs="Helvetica"/>
          <w:sz w:val="22"/>
          <w:szCs w:val="22"/>
        </w:rPr>
        <w:t>o pełnym przekroju o D = 120 mm posadowiony</w:t>
      </w:r>
      <w:r w:rsidR="00C54F1B" w:rsidRPr="00383D57">
        <w:rPr>
          <w:rFonts w:asciiTheme="majorHAnsi" w:hAnsiTheme="majorHAnsi" w:cs="Helvetica"/>
          <w:sz w:val="22"/>
          <w:szCs w:val="22"/>
        </w:rPr>
        <w:t>ch</w:t>
      </w:r>
      <w:r w:rsidR="004D1A22" w:rsidRPr="00383D57">
        <w:rPr>
          <w:rFonts w:asciiTheme="majorHAnsi" w:hAnsiTheme="majorHAnsi" w:cs="Helvetica"/>
          <w:sz w:val="22"/>
          <w:szCs w:val="22"/>
        </w:rPr>
        <w:t xml:space="preserve"> na wahliwych łożyskach</w:t>
      </w:r>
    </w:p>
    <w:p w14:paraId="77246A59" w14:textId="2FE0C1C2" w:rsidR="00E311FC" w:rsidRPr="00383D57" w:rsidRDefault="00A60BD7" w:rsidP="00507F66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Zastosowano</w:t>
      </w:r>
      <w:r w:rsidR="00600516" w:rsidRPr="00383D57">
        <w:rPr>
          <w:rFonts w:asciiTheme="majorHAnsi" w:hAnsiTheme="majorHAnsi" w:cs="Helvetica"/>
          <w:sz w:val="22"/>
          <w:szCs w:val="22"/>
        </w:rPr>
        <w:t xml:space="preserve"> dwa M</w:t>
      </w:r>
      <w:r w:rsidRPr="00383D57">
        <w:rPr>
          <w:rFonts w:asciiTheme="majorHAnsi" w:hAnsiTheme="majorHAnsi" w:cs="Helvetica"/>
          <w:sz w:val="22"/>
          <w:szCs w:val="22"/>
        </w:rPr>
        <w:t>ikrosita Hydrotech o średnicy oczka 40 mikronów i wydajności Q=24m3/h</w:t>
      </w:r>
    </w:p>
    <w:p w14:paraId="1160D5EC" w14:textId="7B5FF79F" w:rsidR="00507F66" w:rsidRPr="00383D57" w:rsidRDefault="001B6C0F" w:rsidP="001B6C0F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Reaktor Ecodisk oraz m</w:t>
      </w:r>
      <w:r w:rsidR="000917FF" w:rsidRPr="00383D57">
        <w:rPr>
          <w:rFonts w:asciiTheme="majorHAnsi" w:hAnsiTheme="majorHAnsi" w:cs="Helvetica"/>
          <w:sz w:val="22"/>
          <w:szCs w:val="22"/>
        </w:rPr>
        <w:t>ikrosito bębnowe zabudowane są</w:t>
      </w:r>
      <w:r w:rsidRPr="00383D57">
        <w:rPr>
          <w:rFonts w:asciiTheme="majorHAnsi" w:hAnsiTheme="majorHAnsi" w:cs="Helvetica"/>
          <w:sz w:val="22"/>
          <w:szCs w:val="22"/>
        </w:rPr>
        <w:t xml:space="preserve"> w jednej obudowie o wymiarach dł. Szer. ( 9350 mm x 300 mm )</w:t>
      </w:r>
    </w:p>
    <w:p w14:paraId="4AFB7EF3" w14:textId="32380AC4" w:rsidR="00507F66" w:rsidRPr="00383D57" w:rsidRDefault="00507F66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2.6.5 Sito Piaskownik typy SSP SP 30</w:t>
      </w:r>
    </w:p>
    <w:p w14:paraId="060C40C7" w14:textId="68FF3321" w:rsidR="00507F66" w:rsidRPr="00383D57" w:rsidRDefault="00507F66" w:rsidP="00507F66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Wpływające do zbiornika sitopiaskownika ścieki wstępnie trafiają na sito spiralne, gdzie następuje proces odseparowywania ciał stałych (skratek). W następnej kolejności ścieki wpływają do piaskownika, w którym następuje sedymentacja piasku. Skutkiem tego jest osadzanie się na dnie zbiornika piasku, który jest transportowany pod prąd, z pomocą poziomego wału ślimakowego. Ostatecznie piasek trafia do komory zbiorczej, skąd jest ewakuowany na zewnątrz za pomocą przenośnika ślimakowego. Oczyszczone ścieki trafiają do rury wylotowej.</w:t>
      </w:r>
    </w:p>
    <w:p w14:paraId="421C2752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0D17CBA" w14:textId="19DCAE6C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Budowa:</w:t>
      </w:r>
    </w:p>
    <w:p w14:paraId="1FAABA06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Sitopiaskownik jest urządzeniem kompaktowym, w jego skład wchodzą następujące elementy:</w:t>
      </w:r>
    </w:p>
    <w:p w14:paraId="73AF3279" w14:textId="3A0F26C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Sito spiralne typu SP 30 e=</w:t>
      </w:r>
      <w:r w:rsidR="00D504DF" w:rsidRPr="00383D57">
        <w:rPr>
          <w:rFonts w:asciiTheme="majorHAnsi" w:hAnsiTheme="majorHAnsi" w:cs="Helvetica"/>
          <w:sz w:val="22"/>
          <w:szCs w:val="22"/>
        </w:rPr>
        <w:t>6,5</w:t>
      </w:r>
      <w:r w:rsidRPr="00383D57">
        <w:rPr>
          <w:rFonts w:asciiTheme="majorHAnsi" w:hAnsiTheme="majorHAnsi" w:cs="Helvetica"/>
          <w:sz w:val="22"/>
          <w:szCs w:val="22"/>
        </w:rPr>
        <w:t xml:space="preserve"> mm</w:t>
      </w:r>
    </w:p>
    <w:p w14:paraId="233031F0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Piaskownik z poziomym wałem ślimakowym</w:t>
      </w:r>
    </w:p>
    <w:p w14:paraId="0AF87FE9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Przenośnik ślimakowy wyrzucający piasek typu TWR</w:t>
      </w:r>
    </w:p>
    <w:p w14:paraId="7A4FB833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Układ napowietrzający * (opcja)</w:t>
      </w:r>
    </w:p>
    <w:p w14:paraId="5B205432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98EFA73" w14:textId="7579C24F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Sito spiralne typu SP:</w:t>
      </w:r>
    </w:p>
    <w:p w14:paraId="21595886" w14:textId="5B4C516D" w:rsidR="00507F66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Konstrukcja sita wykonana jest ze stali kwasoodpornej 0H18N9, zewnętrzne powierzchnie są odtłuszczane i trawione a następnie polerowane, strefa perforowana czyszczona jest mechanicznie za pomocą szczotek zamocowanych na obracającym się wirniku. Sito wyposażone jest dodatkowo w strefę prasowania skratek. Sterowanie sita odbywa się automatycznie w zależności od poziomów ścieków. Sito opcjonalnie wyposażone jest w ogrzewanie. Średnica kosza sit DN 300, średnica części transportowej sita DN 300.</w:t>
      </w:r>
    </w:p>
    <w:p w14:paraId="6502A9C6" w14:textId="77777777" w:rsidR="00507F66" w:rsidRPr="00383D57" w:rsidRDefault="00507F66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A737DB1" w14:textId="66717079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Piaskownik z poziomym wałem ślimakowym; Piaskownik wyposażony jest w poziomy wał spiralny transportujący piasek do komory zbiorczej. Piaskownik wyposażony jest w układ przewietrzania ścieków (opcja), składający z dmuchawy oraz systemu rurek napowietrzających. Ponad to może być wyposażony w tłuszczownik, zapewniający usuwanie ze ścieków tłuszczy i mieszanie ich ze skratkami.</w:t>
      </w:r>
    </w:p>
    <w:p w14:paraId="0B74EA19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5BA9B090" w14:textId="744EBB50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Przenośnik ślimakowy wyrzucający piasek typu TWR:</w:t>
      </w:r>
    </w:p>
    <w:p w14:paraId="17E7662C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dane techniczne w karcie katalogowej przenośnika</w:t>
      </w:r>
    </w:p>
    <w:p w14:paraId="76422952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1294960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Dane techniczne, wytyczne</w:t>
      </w:r>
    </w:p>
    <w:p w14:paraId="63381597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024AF9FA" w14:textId="35E6BF5F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Dane techniczne sitopiaskownika:</w:t>
      </w:r>
    </w:p>
    <w:p w14:paraId="79A123C9" w14:textId="1A06AD99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noProof/>
          <w:sz w:val="22"/>
          <w:szCs w:val="22"/>
          <w:lang w:eastAsia="pl-PL"/>
        </w:rPr>
        <w:drawing>
          <wp:inline distT="0" distB="0" distL="0" distR="0" wp14:anchorId="66A838CC" wp14:editId="27B3CB4C">
            <wp:extent cx="1784042" cy="2989455"/>
            <wp:effectExtent l="0" t="0" r="0" b="8255"/>
            <wp:docPr id="63" name="Obraz 63" descr="../Documents/Lightshot%20docs/Screenshot%20at%20lip%2026%2014-29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../Documents/Lightshot%20docs/Screenshot%20at%20lip%2026%2014-29-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37" cy="300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0BB3" w14:textId="3D0EBB94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Parametry napędu sita spiralnego SP</w:t>
      </w:r>
      <w:r w:rsidRPr="00383D57">
        <w:rPr>
          <w:rFonts w:asciiTheme="majorHAnsi" w:hAnsiTheme="majorHAnsi" w:cs="Times"/>
          <w:sz w:val="22"/>
          <w:szCs w:val="22"/>
        </w:rPr>
        <w:t xml:space="preserve"> – w zależności od wydajności;</w:t>
      </w:r>
    </w:p>
    <w:p w14:paraId="7F340DBA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0E89C6F" w14:textId="0AFF9CD3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Parametry napędu poziomego wału ślimakowego w piaskowniku:</w:t>
      </w:r>
    </w:p>
    <w:p w14:paraId="16C60FF7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Moc silnika P=1,1 – 1,5 [kW]</w:t>
      </w:r>
    </w:p>
    <w:p w14:paraId="475F2EB4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Obroty silnika ns=900 obr/min</w:t>
      </w:r>
    </w:p>
    <w:p w14:paraId="298F7D2B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Ilość obrotów na wale ślimakowym n = 10 obr/min</w:t>
      </w:r>
    </w:p>
    <w:p w14:paraId="00C1A2EE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Zasilanie 3x380V/50Hz</w:t>
      </w:r>
    </w:p>
    <w:p w14:paraId="1F9442CE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Klasa ochrony IP 55</w:t>
      </w:r>
    </w:p>
    <w:p w14:paraId="48E4E44D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5D3911C" w14:textId="0B2FEEB2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Parametry napędu przenośnika ślimakowego wyrzucającego piasek</w:t>
      </w:r>
    </w:p>
    <w:p w14:paraId="7072ADF5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Moc silnika P=1,5 - 2,2 [kW]</w:t>
      </w:r>
    </w:p>
    <w:p w14:paraId="7A887CD6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Obroty silnika ns=900obr/min</w:t>
      </w:r>
    </w:p>
    <w:p w14:paraId="6AA36138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Ilość obrotów na wale ślimakowym n = 10 obr/min</w:t>
      </w:r>
    </w:p>
    <w:p w14:paraId="18D5A346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Zasilanie 3x380V/50Hz</w:t>
      </w:r>
    </w:p>
    <w:p w14:paraId="378AE931" w14:textId="56E57D8F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Klasa ochrony IP 55</w:t>
      </w:r>
    </w:p>
    <w:p w14:paraId="28F4C0A1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24CEF87C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Wykonanie materiałowe</w:t>
      </w:r>
    </w:p>
    <w:p w14:paraId="31C01A59" w14:textId="2E9A2DD0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Konstrukcja sitopiaskownika wykonana jest w całości ze stali 0H18N9 (za wyjątkiem motoreduktorów, łożysk, szczotek czyszczących perforację, wykładziny wewnątrz zbiornika i przenośniku ślimakowym).</w:t>
      </w:r>
    </w:p>
    <w:p w14:paraId="5702F820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A6F4486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Sterowanie</w:t>
      </w:r>
    </w:p>
    <w:p w14:paraId="0BBE9E9C" w14:textId="2B1EA449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Sitopiaskownik sterowany jest z szafki zasilająco – sterowniczej Sterowanie urządzenia oparte o sterownik Telemechanique lub inny równowartościowy np. Siemens S 7. Urządzenie pracuje bezobsługowo. Posiada możliwość pracy w dwóch trybach:</w:t>
      </w:r>
    </w:p>
    <w:p w14:paraId="2AD7756E" w14:textId="7CBD2C29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Ręcznym – wszystkie napędy załączane i wyłączane są ręcznie</w:t>
      </w:r>
    </w:p>
    <w:p w14:paraId="4B377399" w14:textId="3372F144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Automatycznym – sitopiaskownik pracuje w zależności od parametrów ustawionych w programie sterownika</w:t>
      </w:r>
    </w:p>
    <w:p w14:paraId="5B9E8855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4E347FBE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Wytyczne elektryczne</w:t>
      </w:r>
    </w:p>
    <w:p w14:paraId="295A9192" w14:textId="4F158705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– zasilanie elektryczne trójfazowe 380/400V 50Hz, zabezpieczenie prądowe</w:t>
      </w:r>
    </w:p>
    <w:p w14:paraId="2B91F95B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25A; do miejsca w którym będzie usytuowana szafka zasilająco</w:t>
      </w:r>
    </w:p>
    <w:p w14:paraId="1F357B15" w14:textId="48710274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- sterownicza należy doprowadzić przewód elektryczny YKY 5x4, oraz sygnał załączenia pomp tłoczących ścieki do sitopiaskownika.</w:t>
      </w:r>
    </w:p>
    <w:p w14:paraId="23461AA0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460FFE33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Wytyczne budowlane</w:t>
      </w:r>
    </w:p>
    <w:p w14:paraId="01998B62" w14:textId="39AC42DD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W przypadku montażu urządzenia w kanale należy zapewnić spadek posadzki w kierunku kratki (studzienki). Umożliwi to odpływ wody pochodzącej z mycia maszyny. W tym celu pomieszczenie powinno być wyposażone w wąż podłączony do sieci wodociągowej. Ponad to kanał powinien być przykryty na całej powierzchni z wyjątkiem miejsca wymaganego do zamontowania maszyny. W miejscach odkrytych wokół kanału powinny być zamontowane barierki, zgodnie z normą PN-EN294 “Bezpieczne odległości dostępu kończyn górnych do stref niebezpiecznych. Należy przewidzieć wystarczającą ilość miejsca wokół maszyny dla prac konserwacyjnych. Konieczne są</w:t>
      </w:r>
    </w:p>
    <w:p w14:paraId="7A84EA77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minimalne odstępy od maszyny.:</w:t>
      </w:r>
    </w:p>
    <w:p w14:paraId="5823DC74" w14:textId="022994CF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- 0,5m z boków</w:t>
      </w:r>
    </w:p>
    <w:p w14:paraId="72CD31DE" w14:textId="461CC339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- 1,0 m przed i za maszyną (np.: dla demontażu napędu wału ślimakowego poziomego)</w:t>
      </w:r>
    </w:p>
    <w:p w14:paraId="587A3F97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0700D9AB" w14:textId="7811FFE3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Wymiary kanału zależą od wersji sitopiaskownika (wydajności) i ustalane są przez producenta w uzgodnieniu z projektem budowlanym.</w:t>
      </w:r>
    </w:p>
    <w:p w14:paraId="11936C6F" w14:textId="623E5E24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Pomieszczenie w którym będzie stała wersja nieogrzewana sitopiaskownika powinno posiadać ogrzewanie oraz wentylacje mechaniczną. W celu montażu w budynku, korzystne jest zainstalowanie nad maszyną belki montażowej.</w:t>
      </w:r>
    </w:p>
    <w:p w14:paraId="55373586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5777796B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Obieg awaryjny</w:t>
      </w:r>
    </w:p>
    <w:p w14:paraId="104942F4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Jest konieczny w oczyszczalniach “jednotorowych”, żeby w razie np.: przerwy w zasilaniu elektrycznym można było mieć możliwość ominięcia maszyny. Wymiarowanie obiegu jest dokonywane z uwzględnieniem całkowitych potrzeb hydraulicznych oczyszczalni.</w:t>
      </w:r>
    </w:p>
    <w:p w14:paraId="6D24EA57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5565079B" w14:textId="77777777" w:rsidR="00236911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Times"/>
          <w:sz w:val="22"/>
          <w:szCs w:val="22"/>
          <w:u w:val="single"/>
        </w:rPr>
        <w:t>Fundamentowanie</w:t>
      </w:r>
    </w:p>
    <w:p w14:paraId="508E9ED4" w14:textId="08F67E35" w:rsidR="0015206F" w:rsidRPr="00383D57" w:rsidRDefault="00236911" w:rsidP="0023691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sz w:val="22"/>
          <w:szCs w:val="22"/>
        </w:rPr>
        <w:t>Wymiarowanie statyczne dla punktów w których maszyna jest podparta przeprowadzić odpowiednio do podanych przez producenta ciężarów urządzenia.</w:t>
      </w:r>
    </w:p>
    <w:p w14:paraId="704861F8" w14:textId="77777777" w:rsidR="0015206F" w:rsidRPr="00383D57" w:rsidRDefault="0015206F" w:rsidP="0015206F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785F03E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7F19543" w14:textId="630D6443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3. SPRZ</w:t>
      </w:r>
      <w:r w:rsidRPr="00383D57">
        <w:rPr>
          <w:rFonts w:asciiTheme="majorHAnsi" w:hAnsiTheme="majorHAnsi" w:cs="Times"/>
          <w:sz w:val="22"/>
          <w:szCs w:val="22"/>
        </w:rPr>
        <w:t>Ę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T</w:t>
      </w:r>
    </w:p>
    <w:p w14:paraId="79F7FB2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dwie pompy recyrkulacji osadu EBARA BEST ONE (P2=0,25kW) - szt.2. wentylator (80W) - szt.1. </w:t>
      </w:r>
    </w:p>
    <w:p w14:paraId="396A58B7" w14:textId="1CFE699A" w:rsidR="00EF2DAB" w:rsidRPr="00383D57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konstrukcja wykonana z laminatu zbrojonego włóknem szklanym,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FDA26A4" w14:textId="34FFDC00" w:rsidR="00EF2DAB" w:rsidRPr="00383D57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pokrywa z laminatu jw., dostosowana do wymiarów zbiornika,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F094A54" w14:textId="7EB96B20" w:rsidR="00EF2DAB" w:rsidRPr="00383D57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wymiary zbiornika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rednica/wys.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>ci. sto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kowej/wys całk.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2754FCF" w14:textId="4D4AF97C" w:rsidR="00EF2DAB" w:rsidRPr="00383D57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pojemno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 xml:space="preserve">magazynowa zbiornika (osad)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FAD487D" w14:textId="458B23CC" w:rsidR="00EF2DAB" w:rsidRPr="00383D57" w:rsidRDefault="00EF2DAB" w:rsidP="00317001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enie: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2,9 x 1,9 x 4,3 m </w:t>
      </w:r>
      <w:r w:rsidRPr="00383D57">
        <w:rPr>
          <w:rFonts w:asciiTheme="majorHAnsi" w:hAnsiTheme="majorHAnsi" w:cs="Symbol"/>
          <w:sz w:val="22"/>
          <w:szCs w:val="22"/>
        </w:rPr>
        <w:t>≥</w:t>
      </w:r>
      <w:r w:rsidRPr="00383D57">
        <w:rPr>
          <w:rFonts w:asciiTheme="majorHAnsi" w:hAnsiTheme="majorHAnsi" w:cs="Helvetica"/>
          <w:sz w:val="22"/>
          <w:szCs w:val="22"/>
        </w:rPr>
        <w:t>12,0m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 xml:space="preserve">3 </w:t>
      </w:r>
      <w:r w:rsidRPr="00383D57">
        <w:rPr>
          <w:rFonts w:asciiTheme="majorHAnsi" w:hAnsiTheme="majorHAnsi" w:cs="Helvetica"/>
          <w:sz w:val="22"/>
          <w:szCs w:val="22"/>
        </w:rPr>
        <w:t xml:space="preserve">króciec dopływu osadu DN200 - szt.1. </w:t>
      </w:r>
    </w:p>
    <w:p w14:paraId="05C28D73" w14:textId="05E93263" w:rsidR="00EF2DAB" w:rsidRPr="00383D57" w:rsidRDefault="00EF2DAB" w:rsidP="00317001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3B9246F" w14:textId="27A49A25" w:rsidR="00EF2DAB" w:rsidRPr="00383D57" w:rsidRDefault="00EF2DAB" w:rsidP="00317001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gotowy prefabrykat betonowy (wylot typu A) beton C20/25,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0B77DE2" w14:textId="3606EA19" w:rsidR="00EF2DAB" w:rsidRPr="00383D57" w:rsidRDefault="00EF2DAB" w:rsidP="00317001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maksymalne gabaryty zgodne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A650C7C" w14:textId="02F161AB" w:rsidR="00EF2DAB" w:rsidRPr="00383D57" w:rsidRDefault="00EF2DAB" w:rsidP="00317001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rednica wylotu DN200.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19CD28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 niezb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dny do wykonania zakresu prac obj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tych szczegółow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specyfikacja techniczn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to: </w:t>
      </w:r>
    </w:p>
    <w:p w14:paraId="28456AF2" w14:textId="0CAF01CF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koparki,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A24A0F5" w14:textId="61E16A7C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urawie budowlane,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A3F7EB7" w14:textId="7B236685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spycharki kołowe lub g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sienicowe,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0ED16A9" w14:textId="464D5793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 do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szczania gruntu,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28B259E" w14:textId="5AABB638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samochód dostawczy do 0,9 t,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F2ED82A" w14:textId="5982A4FF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samochody skrzyniowe,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327C52F" w14:textId="26F7D666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samochody samowyładowcze,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7C474B6" w14:textId="5CDD64CD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przyczepa dłu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ycowa do 10 t,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6BE65BF" w14:textId="6DB2D507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garki rezczne/mechaniczne,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152455B" w14:textId="18C4696A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pompy spalinowe do odwadniania wykopów,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C3B5600" w14:textId="000634DA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beczkowozy.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B5F22B5" w14:textId="194C0F84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zgrzewark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do rur PE,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BC33D7E" w14:textId="0127AB5E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zespół pr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dotwórczy trójfazowy przewo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ny 20 KVA,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A2C6179" w14:textId="7CC5E3FC" w:rsidR="00EF2DAB" w:rsidRPr="00383D57" w:rsidRDefault="00EF2DAB" w:rsidP="00317001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pojemnik do betonu do 0,75 dm3.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02501E4" w14:textId="77777777" w:rsidR="00854BB5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Roboty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zane z wykonaniem konstrukcji betonowych i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elbetowych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wykonywane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cznie lub mechanicznie przy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yciu dowolnego 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tu przeznaczonego do wykonywania zamierzonych robót. </w:t>
      </w:r>
    </w:p>
    <w:p w14:paraId="155E1AB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3A431E8" w14:textId="56C66D5B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powinien dysponowa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m.in.: </w:t>
      </w:r>
    </w:p>
    <w:p w14:paraId="4D1B47A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1) do wykonania deskowa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2A99B31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tem ciesielskim, </w:t>
      </w:r>
    </w:p>
    <w:p w14:paraId="6578E4EE" w14:textId="73B63BBB" w:rsidR="00EF2DAB" w:rsidRPr="00383D57" w:rsidRDefault="00EF2DAB" w:rsidP="00317001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samochodem skrzyniowym,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9F35B4B" w14:textId="77AEBAF9" w:rsidR="00EF2DAB" w:rsidRPr="00383D57" w:rsidRDefault="00EF2DAB" w:rsidP="00317001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urawiem o ud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wigu dostosowanym do ci</w:t>
      </w:r>
      <w:r w:rsidRPr="00383D57">
        <w:rPr>
          <w:rFonts w:asciiTheme="majorHAnsi" w:hAnsiTheme="majorHAnsi" w:cs="Arial"/>
          <w:sz w:val="22"/>
          <w:szCs w:val="22"/>
        </w:rPr>
        <w:t>ęż</w:t>
      </w:r>
      <w:r w:rsidRPr="00383D57">
        <w:rPr>
          <w:rFonts w:asciiTheme="majorHAnsi" w:hAnsiTheme="majorHAnsi" w:cs="Helvetica"/>
          <w:sz w:val="22"/>
          <w:szCs w:val="22"/>
        </w:rPr>
        <w:t>aru elementów deskowa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9C80751" w14:textId="0A84B81C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2) do przygotowania zbrojenia: </w:t>
      </w:r>
    </w:p>
    <w:p w14:paraId="09CDB4A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gi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tarkami,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ycami,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prostowarkami i innym 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tem stanowi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 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enie zbrojarni. </w:t>
      </w:r>
    </w:p>
    <w:p w14:paraId="33971DE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3) do układania mieszanki betonowej: </w:t>
      </w:r>
    </w:p>
    <w:p w14:paraId="47627D6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 xml:space="preserve">pojemnikami do betonu, </w:t>
      </w: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wibratorami,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 xml:space="preserve">zacieraczkami do betonu. </w:t>
      </w:r>
    </w:p>
    <w:p w14:paraId="5632E1F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871E6D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 przypadku samodzielnego wykonywania mieszanki betonowej dla celów fundamentowania równie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tem betoniarskim jak 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ej. </w:t>
      </w:r>
    </w:p>
    <w:p w14:paraId="34B244D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4) do przygotowania mieszanki betonowej: </w:t>
      </w:r>
    </w:p>
    <w:p w14:paraId="36089BF1" w14:textId="77452721" w:rsidR="00EF2DAB" w:rsidRPr="00383D57" w:rsidRDefault="00EF2DAB" w:rsidP="00317001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betoniarki o wymuszonym działaniu,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353353C" w14:textId="671A2CDB" w:rsidR="00EF2DAB" w:rsidRPr="00383D57" w:rsidRDefault="00EF2DAB" w:rsidP="00317001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dozowniki wagowe o odpowiedniej dokładno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z aktualnym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wiadectwem legalizacji,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A2DF99E" w14:textId="5EAA485E" w:rsidR="00EF2DAB" w:rsidRPr="00383D57" w:rsidRDefault="00EF2DAB" w:rsidP="00317001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odpowiednio przeszkolona obsługa.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9130576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0CDEC6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owo-budowlany 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rodki transportu musz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pełni sprawne i dostosowane do technologii i warunków wykonywanych robót oraz wymogów wynikaj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z racjonalnego ich wykorzystania na budowie oraz przepisów BHP. </w:t>
      </w:r>
    </w:p>
    <w:p w14:paraId="69C56611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6F4142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jest zobowi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zany do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ywania jedynie takiego 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tu, który nie spowoduje niekorzystnego wpływu na 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wykonywanych robót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owych, jak i przy wykonywaniu czynno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pomocniczych oraz w czasie transportu, załadunku i wyładunku materiałów, 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tu itp. </w:t>
      </w:r>
    </w:p>
    <w:p w14:paraId="54E99116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CB4D32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Liczba jednostek i wydajno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tu powinna gwarantowa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przeprowadzenie robót zgodnie z zasadami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lonymi w dokumentacji projektowej, specyfikami technicznej w terminie przewidzianym umow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 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stale utrzymywany w dobrym stanie technicznym. </w:t>
      </w:r>
    </w:p>
    <w:p w14:paraId="1F6FDCF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014B271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Roboty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zane z wykonaniem izolacji przeciwwodnych i przeciwwilgociowych na konstrukcjach betonowych,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elbetowych i stalowych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wykonane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cznie lub mechanicznie przy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yciu dowolnego 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tu przeznaczonego do wykonania zamierzonych robót. </w:t>
      </w:r>
    </w:p>
    <w:p w14:paraId="217C159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50E72E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zgodny z zaleceniami podanymi w kartach technologicznych stosowanych materiałów. </w:t>
      </w:r>
    </w:p>
    <w:p w14:paraId="30552E5A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3C54A3F" w14:textId="77777777" w:rsidR="00FE6611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4. TRANSPORT I SKŁADOWANIE</w:t>
      </w:r>
      <w:r w:rsidRPr="00383D57">
        <w:rPr>
          <w:rFonts w:ascii="MS Mincho" w:eastAsia="MS Mincho" w:hAnsi="MS Mincho" w:cs="MS Mincho"/>
          <w:b/>
          <w:bCs/>
          <w:sz w:val="22"/>
          <w:szCs w:val="22"/>
        </w:rPr>
        <w:t> </w:t>
      </w:r>
    </w:p>
    <w:p w14:paraId="4EE00D2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65A6680" w14:textId="72BE435A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4.1. Transport rur przewodowych, ochronnych, studzienek z tworzyw </w:t>
      </w:r>
    </w:p>
    <w:tbl>
      <w:tblPr>
        <w:tblW w:w="9356" w:type="dxa"/>
        <w:tblInd w:w="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6611" w:rsidRPr="00383D57" w14:paraId="080980AA" w14:textId="77777777" w:rsidTr="00FE6611">
        <w:tc>
          <w:tcPr>
            <w:tcW w:w="9356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1B15E3" w14:textId="53400A84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Helvetica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Rury i kształtki mog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przewo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one dowolnymi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rodkami transportu w sposób zabezpieczaj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="00FE6611" w:rsidRPr="00383D57">
              <w:rPr>
                <w:rFonts w:asciiTheme="majorHAnsi" w:hAnsiTheme="majorHAnsi" w:cs="Helvetica"/>
                <w:sz w:val="22"/>
                <w:szCs w:val="22"/>
              </w:rPr>
              <w:t>cy je przed uszkodzeniem l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ub zniszczeniem. Rury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transportowa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wył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cznie w poło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eniu poziomym. </w:t>
            </w:r>
          </w:p>
          <w:p w14:paraId="5B239A0D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W zale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od długo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dostarczanych odcinków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stosowa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samochody skrzyniowe. Przy odcinkach dłu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szych o 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cej 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1 m od długo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skrzyni ładunkowej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stosowa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przyczepy cokołowe.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chroni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rury przed uszkodzeniami pochodz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cymi od podło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a, na którym s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przewo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one, od zawiesi transportowych, stosowania niewła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ciwych narz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dzi i metod przeładunku. </w:t>
            </w:r>
          </w:p>
          <w:p w14:paraId="7FD9D6D6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Na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rodkach transportowych rury powinny by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uło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one na podkładach drewnianych stanowi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cych równe podło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e, o szeroko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nie mniejszej od 0,1 m i w odst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pach 1 do 2 metrów z zabezpieczeniem przed przesuwaniem i przetaczaniem pod wpływem sił bezwładno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wyst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puj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cych w czasie ruchu pojazdów. Kolejne warstwy w miejscach stykania si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wyrobów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przekłada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materiałem wy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ciółkowym (o grubo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ci warstwy od 2 do 4 cm po ugnieceniu). </w:t>
            </w:r>
          </w:p>
          <w:p w14:paraId="6313C215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Przy wielowarstwowym układaniu rur górna warstwa nie mo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e przewy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sza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ć 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cian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rodka transportu o 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cej 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1/3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rednicy zewn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trznej wyrobu. Maksymalna wysoko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składowania rur nie mo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e by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ksza 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2 m. 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ń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 rur winny by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zabezpieczone kapturkami ochronnymi lub wkładkami. </w:t>
            </w:r>
          </w:p>
        </w:tc>
      </w:tr>
      <w:tr w:rsidR="00FE6611" w:rsidRPr="00383D57" w14:paraId="2743650A" w14:textId="77777777" w:rsidTr="00FE6611">
        <w:tc>
          <w:tcPr>
            <w:tcW w:w="9356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99B5D9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Rury w czasie transportu nie powinny styka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si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z ostrymi przedmiotami, mog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cymi spowodowa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uszkodzenia mechaniczne. </w:t>
            </w:r>
          </w:p>
          <w:p w14:paraId="76E23998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Podczas prac przeładunkowych rur nie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rzuca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ć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, a szczególn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ostro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zachowa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przy przeładunku rur z tworzyw sztucznych w temperaturze blisko 0</w:t>
            </w:r>
            <w:r w:rsidRPr="00383D57">
              <w:rPr>
                <w:rFonts w:asciiTheme="majorHAnsi" w:hAnsiTheme="majorHAnsi" w:cs="Helvetica"/>
                <w:position w:val="13"/>
                <w:sz w:val="22"/>
                <w:szCs w:val="22"/>
              </w:rPr>
              <w:t>o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 i 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szej. </w:t>
            </w:r>
          </w:p>
          <w:p w14:paraId="5FC86E7C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Studzienki kanalizacyjne z tworzyw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transportowa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zgodnie z wytycznymi producenta i dostawcy. </w:t>
            </w:r>
          </w:p>
        </w:tc>
      </w:tr>
    </w:tbl>
    <w:p w14:paraId="0464B469" w14:textId="77777777" w:rsidR="00854BB5" w:rsidRPr="00383D57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3012C71" w14:textId="724A221A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4.2.  Transport armatury, kształtek oraz skrzynek</w:t>
      </w:r>
    </w:p>
    <w:p w14:paraId="210B3409" w14:textId="0BA2C19D" w:rsidR="00125E23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Transport wszelkiego rodzaju armatury, kształtek oraz skrzynek powinien odbywa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krytymi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rodkami transportu, zgodnie z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cymi przepisami transportowymi. Armatura i kształtki transportowane luzem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zabezpieczona przed przemieszczaniem i uszkodzeniami mechanicznymi. Elementy drobne (</w:t>
      </w:r>
      <w:r w:rsidRPr="00383D57">
        <w:rPr>
          <w:rFonts w:asciiTheme="majorHAnsi" w:hAnsiTheme="majorHAnsi" w:cs="Symbol"/>
          <w:sz w:val="22"/>
          <w:szCs w:val="22"/>
        </w:rPr>
        <w:t xml:space="preserve">≤ </w:t>
      </w:r>
      <w:r w:rsidRPr="00383D57">
        <w:rPr>
          <w:rFonts w:asciiTheme="majorHAnsi" w:hAnsiTheme="majorHAnsi" w:cs="Helvetica"/>
          <w:sz w:val="22"/>
          <w:szCs w:val="22"/>
        </w:rPr>
        <w:t>DN25)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pakowana w skrzynie lub pojemniki. Skrzynki do zsuw – w przypadku du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ych ilo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-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jednostki ładunkowe i układa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je na paletach. Rozmieszczenie jednostek powinno umo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liwia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ycie 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tu mechanicznego do rozładunku.</w:t>
      </w:r>
    </w:p>
    <w:p w14:paraId="2669D891" w14:textId="77777777" w:rsidR="00854BB5" w:rsidRPr="00383D57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F12AFE9" w14:textId="21181AAE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4.3.  Transport kr</w:t>
      </w:r>
      <w:r w:rsidRPr="00383D57">
        <w:rPr>
          <w:rFonts w:asciiTheme="majorHAnsi" w:hAnsiTheme="majorHAnsi" w:cs="Times"/>
          <w:sz w:val="22"/>
          <w:szCs w:val="22"/>
        </w:rPr>
        <w:t>ę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gów i prefabrykatów betonowych</w:t>
      </w:r>
    </w:p>
    <w:p w14:paraId="34C44460" w14:textId="5CCC53CF" w:rsidR="00125E23" w:rsidRPr="00383D57" w:rsidRDefault="00125E23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Transport kr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gów, dennic i innych prefabrykatów betonowych powinien odbywa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samochodami w pozycji wbudowania lub prostopadle do pozycji wbudowania. Dla zabezpieczenia przed uszkodzeniem 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onych elementów - Wykonawca powinien dokona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ich usztywnienia przez zastosowanie przekładek, rozporów i klinów z drewna, gumy lub innych odpowiednich materiałów. Podnoszenie i opuszczanie kr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gów 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rednicach 1,2 m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 pomoc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minimum trzech lin zawiesia rozmieszczonych równomiernie na obwodzie prefabrykatu.</w:t>
      </w:r>
    </w:p>
    <w:p w14:paraId="45A603E6" w14:textId="77777777" w:rsidR="00854BB5" w:rsidRPr="00383D57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AF354B5" w14:textId="22C35D2A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4.4.  Transport włazów kanałowych</w:t>
      </w:r>
    </w:p>
    <w:p w14:paraId="3BD9DFDC" w14:textId="04925753" w:rsidR="00125E23" w:rsidRPr="00383D57" w:rsidRDefault="00125E23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Włazy kanałowe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transportowane dowolnymi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rodkami transportu w sposób zabezpieczony przed przemieszczaniem i uszkodzeniem. Włazy typu ci</w:t>
      </w:r>
      <w:r w:rsidRPr="00383D57">
        <w:rPr>
          <w:rFonts w:asciiTheme="majorHAnsi" w:hAnsiTheme="majorHAnsi" w:cs="Arial"/>
          <w:sz w:val="22"/>
          <w:szCs w:val="22"/>
        </w:rPr>
        <w:t>ęż</w:t>
      </w:r>
      <w:r w:rsidRPr="00383D57">
        <w:rPr>
          <w:rFonts w:asciiTheme="majorHAnsi" w:hAnsiTheme="majorHAnsi" w:cs="Helvetica"/>
          <w:sz w:val="22"/>
          <w:szCs w:val="22"/>
        </w:rPr>
        <w:t>kiego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one luzem, natomiast typu lekkiego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układa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 paletach po 10 szt. i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ta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m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stalow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</w:t>
      </w:r>
    </w:p>
    <w:p w14:paraId="0CF06480" w14:textId="77777777" w:rsidR="00854BB5" w:rsidRPr="00383D57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405A680" w14:textId="3894386B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4.5.  Transport kruszyw oraz materiałów izolacyjnych</w:t>
      </w:r>
    </w:p>
    <w:p w14:paraId="3255E650" w14:textId="2A1F6749" w:rsidR="00125E23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 kruszyw i piasku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odbywa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przy wykorzystaniu dowolnych dost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pnych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rodków transportu zapewniaj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ich racjonalne wykorzystanie oraz zabezpieczenie 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onych materiałów przed nadmiernym zanieczyszczeniem lub zawilgoceniem.</w:t>
      </w:r>
    </w:p>
    <w:p w14:paraId="58EF1976" w14:textId="24715039" w:rsidR="00125E23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sze zasady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równie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przy 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eniu materiałów izolacyjnych. </w:t>
      </w:r>
    </w:p>
    <w:p w14:paraId="29454281" w14:textId="11CA276D" w:rsidR="00125E23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Materiały izolacyjne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przewozi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oryginalnych opakowaniach producenta, w taki sposób, aby zabezpieczy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opakowania przed uszkodzeniem. </w:t>
      </w:r>
    </w:p>
    <w:p w14:paraId="7D4C4316" w14:textId="77777777" w:rsidR="00854BB5" w:rsidRPr="00383D57" w:rsidRDefault="00854BB5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3AFA777" w14:textId="19991181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4.6.  Transport mieszanki betonowej i zapraw lub ich składników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A0DE96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 transportu mieszanki betonowej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</w:t>
      </w:r>
      <w:r w:rsidRPr="00383D57">
        <w:rPr>
          <w:rFonts w:asciiTheme="majorHAnsi" w:hAnsiTheme="majorHAnsi" w:cs="Arial"/>
          <w:sz w:val="22"/>
          <w:szCs w:val="22"/>
        </w:rPr>
        <w:t>ć ś</w:t>
      </w:r>
      <w:r w:rsidRPr="00383D57">
        <w:rPr>
          <w:rFonts w:asciiTheme="majorHAnsi" w:hAnsiTheme="majorHAnsi" w:cs="Helvetica"/>
          <w:sz w:val="22"/>
          <w:szCs w:val="22"/>
        </w:rPr>
        <w:t>rodków transportu do tego przeznaczonych lub w przypadku ich braku -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takich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rodków, które nie spowoduj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segregacji składników, zmiany składu mieszanki, zanieczyszczenia mieszanki, nara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enia na temperatury przekraczaj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granice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lone wymaganiami technologicznymi. </w:t>
      </w:r>
    </w:p>
    <w:p w14:paraId="12C077C1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Czas transportu i wbudowania mieszanki betonowej nie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dłu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szy od warto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podanych w normie PN-S-10040:1999. </w:t>
      </w:r>
    </w:p>
    <w:p w14:paraId="7CBEDE5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Składniki mieszanki betonowej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one dowolnymi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rodkami transportu, przeznaczonymi do wykonywania zamierzonych robót. Kruszywo 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one na samochodach ci</w:t>
      </w:r>
      <w:r w:rsidRPr="00383D57">
        <w:rPr>
          <w:rFonts w:asciiTheme="majorHAnsi" w:hAnsiTheme="majorHAnsi" w:cs="Arial"/>
          <w:sz w:val="22"/>
          <w:szCs w:val="22"/>
        </w:rPr>
        <w:t>ęż</w:t>
      </w:r>
      <w:r w:rsidRPr="00383D57">
        <w:rPr>
          <w:rFonts w:asciiTheme="majorHAnsi" w:hAnsiTheme="majorHAnsi" w:cs="Helvetica"/>
          <w:sz w:val="22"/>
          <w:szCs w:val="22"/>
        </w:rPr>
        <w:t>arowych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umie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równomiernie na całej powierzchni ładunkowej i zabezpieczy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przed spadaniem lub przesuwaniem. </w:t>
      </w:r>
    </w:p>
    <w:p w14:paraId="41645E1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Wszelkie zanieczyszczenia dróg publicznych Wykonawca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usuwał na bie</w:t>
      </w:r>
      <w:r w:rsidRPr="00383D57">
        <w:rPr>
          <w:rFonts w:asciiTheme="majorHAnsi" w:hAnsiTheme="majorHAnsi" w:cs="Arial"/>
          <w:sz w:val="22"/>
          <w:szCs w:val="22"/>
        </w:rPr>
        <w:t>żą</w:t>
      </w:r>
      <w:r w:rsidRPr="00383D57">
        <w:rPr>
          <w:rFonts w:asciiTheme="majorHAnsi" w:hAnsiTheme="majorHAnsi" w:cs="Helvetica"/>
          <w:sz w:val="22"/>
          <w:szCs w:val="22"/>
        </w:rPr>
        <w:t xml:space="preserve">co i na własny koszt. </w:t>
      </w:r>
    </w:p>
    <w:p w14:paraId="71B692DC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27956F7" w14:textId="1357342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4.6.1. Transport cementu i jego przechowywanie</w:t>
      </w:r>
    </w:p>
    <w:p w14:paraId="13786E73" w14:textId="4EC71864" w:rsidR="00125E23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zapewni transport cementu w workach samochodami krytymi, chroni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cymi cement przed wilgoci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 Transport cementu i przechowywanie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zgodne z BN-88/6731-08.</w:t>
      </w:r>
    </w:p>
    <w:p w14:paraId="042CE31C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02E481F" w14:textId="1E136AAF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4.7. Transport urz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dze</w:t>
      </w:r>
      <w:r w:rsidRPr="00383D57">
        <w:rPr>
          <w:rFonts w:asciiTheme="majorHAnsi" w:hAnsiTheme="majorHAnsi" w:cs="Times"/>
          <w:sz w:val="22"/>
          <w:szCs w:val="22"/>
        </w:rPr>
        <w:t xml:space="preserve">ń 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technologicznych</w:t>
      </w:r>
    </w:p>
    <w:tbl>
      <w:tblPr>
        <w:tblW w:w="9638" w:type="dxa"/>
        <w:tblInd w:w="-13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125E23" w:rsidRPr="00383D57" w14:paraId="1E9C7AF3" w14:textId="77777777" w:rsidTr="00125E23">
        <w:tc>
          <w:tcPr>
            <w:tcW w:w="963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9198B7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Elementy oczyszczalni transportowane s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 cało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samochodem ci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arowym. Załadunek i wyładunek </w:t>
            </w:r>
          </w:p>
        </w:tc>
      </w:tr>
      <w:tr w:rsidR="00125E23" w:rsidRPr="00383D57" w14:paraId="1317AA15" w14:textId="77777777" w:rsidTr="00125E23">
        <w:tc>
          <w:tcPr>
            <w:tcW w:w="963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258747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przeprowadza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przy pomocy d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wigu o odpowiedniej 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z wykorzystaniem uchwytów transportowych i zawiesi ta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mowych szeroko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ci minimum 10 cm. </w:t>
            </w:r>
          </w:p>
          <w:p w14:paraId="5EC3A82D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Prace załadowcze i transportowe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przeprowadzi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zgodnie z odno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nymi przepisami BHP. Niedopuszczalne jest zrzucanie zbiornika z platformy transportowej, przetaczanie po nierówno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ciach, jak równie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przemieszczanie np. przy pomocy spychacza. </w:t>
            </w:r>
          </w:p>
        </w:tc>
      </w:tr>
    </w:tbl>
    <w:p w14:paraId="49114CEA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5B2374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4.5. Składowanie </w:t>
      </w:r>
    </w:p>
    <w:p w14:paraId="4100729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Pozostałe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dzenia technologiczne (np. elementy pompowni)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przewozi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dowolnymi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rodkami transportu dostosowanymi do gabarytu i ci</w:t>
      </w:r>
      <w:r w:rsidRPr="00383D57">
        <w:rPr>
          <w:rFonts w:asciiTheme="majorHAnsi" w:hAnsiTheme="majorHAnsi" w:cs="Arial"/>
          <w:sz w:val="22"/>
          <w:szCs w:val="22"/>
        </w:rPr>
        <w:t>ęż</w:t>
      </w:r>
      <w:r w:rsidRPr="00383D57">
        <w:rPr>
          <w:rFonts w:asciiTheme="majorHAnsi" w:hAnsiTheme="majorHAnsi" w:cs="Helvetica"/>
          <w:sz w:val="22"/>
          <w:szCs w:val="22"/>
        </w:rPr>
        <w:t>aru 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onych wyrobów. </w:t>
      </w:r>
    </w:p>
    <w:p w14:paraId="4939011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Tu równie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zuje zabezpieczenie 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onych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przed uszkodzeniem i przemieszczaniem si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2AEBC15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Dla korpusów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technologicznych z prefabrykatów (np. pompownia) –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zasady transportu stosowne do materiału korpusu (np. dot. Transportu kr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gów i prefabrykatów betonowych). </w:t>
      </w:r>
    </w:p>
    <w:p w14:paraId="31644B3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 ładowaniu, 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eniu i rozładowywaniu wszystkich materiałów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zachowa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aktualne przepisy o transporcie drogowym oraz bhp. </w:t>
      </w:r>
    </w:p>
    <w:p w14:paraId="6FA57FE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Rury PVC i PE dostarczane 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na plac budowy zapakowane na paletach, a kształtki w skrzyniach lub paczkach powlekanych foli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 Rury o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kszych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rednicach niezapakowane w paczki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rozładowywane pojedynczo z zachowaniem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rodków ostro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ci. </w:t>
      </w:r>
    </w:p>
    <w:p w14:paraId="3B297AD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Rury PVC i PE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zmagazynowane na powierzchni poziomej, warstwowo, a jej dolna warstwa musi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zabezpieczona przed ich rozsuni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ciem si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. Rury kielichowe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układane na przemian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cówkami - kielichami. Ilo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warstw rur w sztaplach nie powinna przekracza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liczb podanych poni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ej: </w:t>
      </w:r>
    </w:p>
    <w:p w14:paraId="37C0792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Arial"/>
          <w:sz w:val="22"/>
          <w:szCs w:val="22"/>
        </w:rPr>
      </w:pPr>
    </w:p>
    <w:p w14:paraId="785D2F52" w14:textId="30D7FB0F" w:rsidR="00125E23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rednica rur</w:t>
      </w:r>
      <w:r w:rsidR="00125E23" w:rsidRPr="00383D57">
        <w:rPr>
          <w:rFonts w:asciiTheme="majorHAnsi" w:hAnsiTheme="majorHAnsi" w:cs="Helvetica"/>
          <w:sz w:val="22"/>
          <w:szCs w:val="22"/>
        </w:rPr>
        <w:tab/>
      </w:r>
      <w:r w:rsidR="00125E23" w:rsidRPr="00383D57">
        <w:rPr>
          <w:rFonts w:asciiTheme="majorHAnsi" w:hAnsiTheme="majorHAnsi" w:cs="Helvetica"/>
          <w:sz w:val="22"/>
          <w:szCs w:val="22"/>
        </w:rPr>
        <w:tab/>
        <w:t>Ilo</w:t>
      </w:r>
      <w:r w:rsidR="00125E23"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="00125E23" w:rsidRPr="00383D57">
        <w:rPr>
          <w:rFonts w:asciiTheme="majorHAnsi" w:hAnsiTheme="majorHAnsi" w:cs="Helvetica"/>
          <w:sz w:val="22"/>
          <w:szCs w:val="22"/>
        </w:rPr>
        <w:t>warstw:</w:t>
      </w:r>
    </w:p>
    <w:p w14:paraId="4817B4F0" w14:textId="31DB283F" w:rsidR="00125E23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40 mm - 150 mm</w:t>
      </w:r>
      <w:r w:rsidRPr="00383D57">
        <w:rPr>
          <w:rFonts w:asciiTheme="majorHAnsi" w:hAnsiTheme="majorHAnsi" w:cs="Helvetica"/>
          <w:sz w:val="22"/>
          <w:szCs w:val="22"/>
        </w:rPr>
        <w:tab/>
        <w:t>5</w:t>
      </w:r>
    </w:p>
    <w:p w14:paraId="415B737C" w14:textId="3FA3B8CD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200 mm - 300 mm </w:t>
      </w:r>
      <w:r w:rsidR="00125E23" w:rsidRPr="00383D57">
        <w:rPr>
          <w:rFonts w:asciiTheme="majorHAnsi" w:hAnsiTheme="majorHAnsi" w:cs="Helvetica"/>
          <w:sz w:val="22"/>
          <w:szCs w:val="22"/>
        </w:rPr>
        <w:tab/>
        <w:t>4</w:t>
      </w:r>
    </w:p>
    <w:p w14:paraId="6DF3FC2B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1EFB3A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Zarówno pier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cienie uszczelniaj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ce, jak i manszety -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czki rurowe oraz smar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przechowywane w swoich kontenerach w ciemnym i chłodnym miejscu (promienie ultrafioletowe pogarszaj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ich warto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wytrzymało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ciowej. </w:t>
      </w:r>
    </w:p>
    <w:p w14:paraId="441DF04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3CB9E3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 czasie silnego mrozu korzystnie jest przykry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ej wymienione materiały brezentem, by uchroni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je przed zniszczeniem pod wpływem zbyt niskiej temperatury. </w:t>
      </w:r>
    </w:p>
    <w:p w14:paraId="4B9710E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581F661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Rury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rozładowane przy pomocy d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wigu, koparki lub widłaka. W tym celu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pasów 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nych - w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adnym przypadku nie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rur stalowych. </w:t>
      </w:r>
    </w:p>
    <w:p w14:paraId="7D6F801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99127CD" w14:textId="77777777" w:rsidR="00854BB5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Palety na placu budowy układamy na utwardzonej ziemi tak, aby belki 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ne palet nie zapadały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 gruncie. Palety układamy w pewnej odległo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od siebie tak, by nie utrudnia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niejszych manewrów tymi paletami. Przy składowaniu pojedynczych sztuk rur, trzeba zwraca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uwag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, by bosy koniec rury nie dotykał bezpo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rednio ziemi (szczególnie rury z uszczelnieniem poliuretanowym). Kształtki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ustawiane </w:t>
      </w:r>
    </w:p>
    <w:p w14:paraId="75D5C2DF" w14:textId="10B0C7A8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bezpo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rednio na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u kielichami w dół. </w:t>
      </w:r>
    </w:p>
    <w:p w14:paraId="68E825E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A1EAD6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Studzienki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składowa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zgodnie z wytycznymi producenta i dostawcy. </w:t>
      </w:r>
    </w:p>
    <w:p w14:paraId="2D025599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2BAD71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Kruszywo i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wir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składowa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 utwardzonym i odwodnionym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u.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je zabezpieczy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przed zanieczyszczeniem. </w:t>
      </w:r>
    </w:p>
    <w:p w14:paraId="4D9AAA25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F17BAF8" w14:textId="77777777" w:rsidR="00125E23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5. WYKONANIE ROBÓT</w:t>
      </w:r>
    </w:p>
    <w:p w14:paraId="417E25EF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4DAE59A" w14:textId="6C6C725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5.1. Roboty przygotowawcze </w:t>
      </w:r>
    </w:p>
    <w:tbl>
      <w:tblPr>
        <w:tblW w:w="947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0"/>
      </w:tblGrid>
      <w:tr w:rsidR="00EF2DAB" w:rsidRPr="00383D57" w14:paraId="59EB8C6B" w14:textId="77777777" w:rsidTr="00125E23">
        <w:tc>
          <w:tcPr>
            <w:tcW w:w="947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A700D0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Przed przyst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pieniem do robót wykonawca zobowi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zany jest do przedstawienia niezb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dnych uzgodnie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u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ytkownikom.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równie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uzgodni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okresowe zaj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cia i zamkni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cia dróg oraz dojazdów do posesji i ewentualnie je zabezpieczy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ć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. </w:t>
            </w:r>
          </w:p>
          <w:p w14:paraId="1F820929" w14:textId="77777777" w:rsidR="00854BB5" w:rsidRPr="00383D57" w:rsidRDefault="00854BB5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Helvetica"/>
                <w:sz w:val="22"/>
                <w:szCs w:val="22"/>
              </w:rPr>
            </w:pPr>
          </w:p>
          <w:p w14:paraId="0DD70A6D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Przed przyst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pieniem do robót Wykonawca opracuje plan BIOZ oraz dokona ich wytyczenia i trwale oznaczy je w terenie za pomoc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kołków osiowych, kołków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wiadków i kołków kraw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dziowych. W przypadku niedostatecznej ilo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reperów stałych, Wykonawca wbuduje repery tymczasowe (z rz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dnymi sprawdzonymi przez słu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by geodezyjne), a szkice sytuacyjne reperów i ich rz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dne przeka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e In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ynierowi Kontraktu. </w:t>
            </w:r>
          </w:p>
          <w:p w14:paraId="5AA61A5F" w14:textId="77777777" w:rsidR="00854BB5" w:rsidRPr="00383D57" w:rsidRDefault="00854BB5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Helvetica"/>
                <w:sz w:val="22"/>
                <w:szCs w:val="22"/>
              </w:rPr>
            </w:pPr>
          </w:p>
          <w:p w14:paraId="0DB7A96E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W przypadku zbli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enia do istniej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cego uzbrojenia podziemnego na trzy dni przed rozpocz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ciem w tym </w:t>
            </w:r>
          </w:p>
        </w:tc>
      </w:tr>
      <w:tr w:rsidR="00EF2DAB" w:rsidRPr="00383D57" w14:paraId="5B291C17" w14:textId="77777777" w:rsidTr="00125E23">
        <w:tc>
          <w:tcPr>
            <w:tcW w:w="947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76CC33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rejonie robót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zgłosi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ten fakt odpowiedniemu gestorowi. Prace w strefie wyst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puj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cego uzbrojenia podziemnego powinny by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prowadzone pod nadzorem osoby uprawnionej przez zarz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dzaj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cego tym uzbrojeniem. </w:t>
            </w:r>
          </w:p>
          <w:p w14:paraId="314E9C5C" w14:textId="77777777" w:rsidR="00854BB5" w:rsidRPr="00383D57" w:rsidRDefault="00854BB5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Helvetica"/>
                <w:sz w:val="22"/>
                <w:szCs w:val="22"/>
              </w:rPr>
            </w:pPr>
          </w:p>
          <w:p w14:paraId="34848683" w14:textId="693E158C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Warstw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humusu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usun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spychark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i umie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 pryzmach, poza zasi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giem robót. Wzdłu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przebiegu głównych kolektorów przył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czeniowych kanalizacji sanitarnej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wykona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odkrywki celem</w:t>
            </w:r>
            <w:r w:rsidR="00125E23" w:rsidRPr="00383D57">
              <w:rPr>
                <w:rFonts w:asciiTheme="majorHAnsi" w:hAnsiTheme="majorHAnsi" w:cs="Helvetica"/>
                <w:sz w:val="22"/>
                <w:szCs w:val="22"/>
              </w:rPr>
              <w:t xml:space="preserve"> weryfikacji poziomu wód gruntowych. Odkrywki zaleca si</w:t>
            </w:r>
            <w:r w:rsidR="00125E23"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="00125E23" w:rsidRPr="00383D57">
              <w:rPr>
                <w:rFonts w:asciiTheme="majorHAnsi" w:hAnsiTheme="majorHAnsi" w:cs="Helvetica"/>
                <w:sz w:val="22"/>
                <w:szCs w:val="22"/>
              </w:rPr>
              <w:t>wykona</w:t>
            </w:r>
            <w:r w:rsidR="00125E23"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="00125E23" w:rsidRPr="00383D57">
              <w:rPr>
                <w:rFonts w:asciiTheme="majorHAnsi" w:hAnsiTheme="majorHAnsi" w:cs="Helvetica"/>
                <w:sz w:val="22"/>
                <w:szCs w:val="22"/>
              </w:rPr>
              <w:t>do gł 2÷2,5m p.p.t. w najgł</w:t>
            </w:r>
            <w:r w:rsidR="00125E23"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="00125E23" w:rsidRPr="00383D57">
              <w:rPr>
                <w:rFonts w:asciiTheme="majorHAnsi" w:hAnsiTheme="majorHAnsi" w:cs="Helvetica"/>
                <w:sz w:val="22"/>
                <w:szCs w:val="22"/>
              </w:rPr>
              <w:t>bszych miejscach projektowanych odcinków kanałów sanitarnych. Wyniki odkrywek posłu</w:t>
            </w:r>
            <w:r w:rsidR="00125E23" w:rsidRPr="00383D57">
              <w:rPr>
                <w:rFonts w:asciiTheme="majorHAnsi" w:hAnsiTheme="majorHAnsi" w:cs="Arial"/>
                <w:sz w:val="22"/>
                <w:szCs w:val="22"/>
              </w:rPr>
              <w:t xml:space="preserve">żą </w:t>
            </w:r>
            <w:r w:rsidR="00125E23" w:rsidRPr="00383D57">
              <w:rPr>
                <w:rFonts w:asciiTheme="majorHAnsi" w:hAnsiTheme="majorHAnsi" w:cs="Helvetica"/>
                <w:sz w:val="22"/>
                <w:szCs w:val="22"/>
              </w:rPr>
              <w:t>do dostosowania odwodnienia – do rzeczywistych warunków hydrogeologicznych.</w:t>
            </w:r>
          </w:p>
        </w:tc>
      </w:tr>
    </w:tbl>
    <w:p w14:paraId="2FD133D7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C8D927F" w14:textId="6235CCCD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5.2. </w:t>
      </w:r>
      <w:r w:rsidR="00125E23" w:rsidRPr="00383D57">
        <w:rPr>
          <w:rFonts w:asciiTheme="majorHAnsi" w:hAnsiTheme="majorHAnsi" w:cs="Times"/>
          <w:b/>
          <w:bCs/>
          <w:sz w:val="22"/>
          <w:szCs w:val="22"/>
        </w:rPr>
        <w:t xml:space="preserve">Wymogi ogólne </w:t>
      </w:r>
    </w:p>
    <w:p w14:paraId="07BE7E59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E27D8E0" w14:textId="77777777" w:rsidR="00125E23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5.2.1. </w:t>
      </w:r>
      <w:r w:rsidR="00125E23" w:rsidRPr="00383D57">
        <w:rPr>
          <w:rFonts w:asciiTheme="majorHAnsi" w:hAnsiTheme="majorHAnsi" w:cs="Helvetica"/>
          <w:b/>
          <w:bCs/>
          <w:sz w:val="22"/>
          <w:szCs w:val="22"/>
        </w:rPr>
        <w:t>Ochrona własno</w:t>
      </w:r>
      <w:r w:rsidR="00125E23" w:rsidRPr="00383D57">
        <w:rPr>
          <w:rFonts w:asciiTheme="majorHAnsi" w:hAnsiTheme="majorHAnsi" w:cs="Times"/>
          <w:sz w:val="22"/>
          <w:szCs w:val="22"/>
        </w:rPr>
        <w:t>ś</w:t>
      </w:r>
      <w:r w:rsidR="00125E23" w:rsidRPr="00383D57">
        <w:rPr>
          <w:rFonts w:asciiTheme="majorHAnsi" w:hAnsiTheme="majorHAnsi" w:cs="Helvetica"/>
          <w:b/>
          <w:bCs/>
          <w:sz w:val="22"/>
          <w:szCs w:val="22"/>
        </w:rPr>
        <w:t xml:space="preserve">ci publicznej i prywatnej </w:t>
      </w:r>
    </w:p>
    <w:p w14:paraId="1E39D87F" w14:textId="2D4C0D5E" w:rsidR="00EF2DAB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odpowiada za ochron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instalacji na powierzchni ziemi i za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dzenia podziemne, takie jak ruroci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gi, kable, itp.</w:t>
      </w:r>
    </w:p>
    <w:p w14:paraId="3201DB7F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7F050B7F" w14:textId="59CB05DA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5.2.2. </w:t>
      </w:r>
      <w:r w:rsidR="00125E23" w:rsidRPr="00383D57">
        <w:rPr>
          <w:rFonts w:asciiTheme="majorHAnsi" w:hAnsiTheme="majorHAnsi" w:cs="Helvetica"/>
          <w:b/>
          <w:bCs/>
          <w:sz w:val="22"/>
          <w:szCs w:val="22"/>
        </w:rPr>
        <w:t xml:space="preserve">Ochrona </w:t>
      </w:r>
      <w:r w:rsidR="00125E23" w:rsidRPr="00383D57">
        <w:rPr>
          <w:rFonts w:asciiTheme="majorHAnsi" w:hAnsiTheme="majorHAnsi" w:cs="Times"/>
          <w:sz w:val="22"/>
          <w:szCs w:val="22"/>
        </w:rPr>
        <w:t>ś</w:t>
      </w:r>
      <w:r w:rsidR="00125E23" w:rsidRPr="00383D57">
        <w:rPr>
          <w:rFonts w:asciiTheme="majorHAnsi" w:hAnsiTheme="majorHAnsi" w:cs="Helvetica"/>
          <w:b/>
          <w:bCs/>
          <w:sz w:val="22"/>
          <w:szCs w:val="22"/>
        </w:rPr>
        <w:t xml:space="preserve">rodowiska w czasie wykonywania robót </w:t>
      </w:r>
      <w:r w:rsidRPr="00383D57">
        <w:rPr>
          <w:rFonts w:asciiTheme="majorHAnsi" w:hAnsiTheme="majorHAnsi" w:cs="Helvetica"/>
          <w:sz w:val="22"/>
          <w:szCs w:val="22"/>
        </w:rPr>
        <w:t xml:space="preserve"> </w:t>
      </w:r>
    </w:p>
    <w:tbl>
      <w:tblPr>
        <w:tblW w:w="9612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2"/>
      </w:tblGrid>
      <w:tr w:rsidR="00EF2DAB" w:rsidRPr="00383D57" w14:paraId="6123B937" w14:textId="77777777" w:rsidTr="00125E23">
        <w:tc>
          <w:tcPr>
            <w:tcW w:w="9612" w:type="dxa"/>
            <w:tcBorders>
              <w:right w:val="single" w:sz="2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970EE7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Wykonawca ma obowi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zek zna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i stosowa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w czasie prowadzenia robót wszelkie przepisy dot ochrony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rodowiska naturalnego. W okresie trwania budowy Wykonawca b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dzie: </w:t>
            </w:r>
          </w:p>
        </w:tc>
      </w:tr>
      <w:tr w:rsidR="00EF2DAB" w:rsidRPr="00383D57" w14:paraId="58B0AFE2" w14:textId="77777777" w:rsidTr="00125E23">
        <w:tc>
          <w:tcPr>
            <w:tcW w:w="9612" w:type="dxa"/>
            <w:tcBorders>
              <w:right w:val="single" w:sz="2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855237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- utrzymywa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teren budowy i wykopy w stanie bez wody stoj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cej, </w:t>
            </w:r>
          </w:p>
          <w:p w14:paraId="3FAFDCA6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- podejmowa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wszelkie uzasadnione kroki maj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 na celu stosowanie si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do przepisów i norm dot. ochrony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rodowiska na terenie i wokół terenu budowy oraz b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dzie unika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uszkodze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lub uci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liwo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dla osób lub własno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społecznej i innych, a wynikaj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cych ze ska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enia, hałasu lub innych przyczyn powstałych w nast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pstwie jego sposobu działania. </w:t>
            </w:r>
          </w:p>
        </w:tc>
      </w:tr>
    </w:tbl>
    <w:p w14:paraId="0C4E75B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D585A4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Stosuj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do tych wymaga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miał szczególny wzgl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 na: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Lokalizacj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baz, warsztatów, magazynów, składowisk i dróg dojazdowych na czas budowy,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rodki ostro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i zabezpieczenia przed: </w:t>
      </w:r>
    </w:p>
    <w:p w14:paraId="118D16B7" w14:textId="5D0B2ACF" w:rsidR="00EF2DAB" w:rsidRPr="00383D57" w:rsidRDefault="00EF2DAB" w:rsidP="00317001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zanieczyszczeniem zbiorników i cieków wodnych,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CAD1CAE" w14:textId="1EA1F106" w:rsidR="00EF2DAB" w:rsidRPr="00383D57" w:rsidRDefault="00EF2DAB" w:rsidP="00317001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zanieczyszczeniem powietrza,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83233E0" w14:textId="60471C89" w:rsidR="00EF2DAB" w:rsidRPr="00383D57" w:rsidRDefault="00EF2DAB" w:rsidP="00317001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powstania po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aru.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8FCEB2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Doprowadzenie do stanu pierwotnego powierzchni terenu po zako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czeniu robót. </w:t>
      </w:r>
    </w:p>
    <w:p w14:paraId="3906105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0BB66BF8" w14:textId="77777777" w:rsidR="00125E23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5.2.3.  Bezpiecze</w:t>
      </w:r>
      <w:r w:rsidRPr="00383D57">
        <w:rPr>
          <w:rFonts w:asciiTheme="majorHAnsi" w:hAnsiTheme="majorHAnsi" w:cs="Times"/>
          <w:sz w:val="22"/>
          <w:szCs w:val="22"/>
        </w:rPr>
        <w:t>ń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stwo i ochrona zdrowia</w:t>
      </w:r>
    </w:p>
    <w:p w14:paraId="29D6C5D0" w14:textId="1886105C" w:rsidR="00EF2DAB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Podczas realizacji robót Wykonawca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przestrzega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przepisów dotycz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bezpiecze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stwa i ochrony zdrowia. W szczególno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Wykonawca ma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zek zadba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, aby personel nie wykonywał pracy w warunkach niebezpiecznych, szkodliwych dla zdrowia oraz nie spełniaj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odpowiednich wymaga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sanitarnych. Wykonawca zapewni i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utrzymywa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wszelkie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dzenia zabezpieczaj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ce, socjalne oraz sprz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 i odpowiedni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odzie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dla ochrony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ycia i zdrowia osób zatrudnionych na budowie oraz dla zapewnienia bezpiecze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stwa publicznego. Uznaje si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wszelkie koszty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zane z wypełnieniem wymaga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lonych powy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ej nie podlegaj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odr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bnej zapłacie i 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uwzgl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dnione w cenie kontraktowej. </w:t>
      </w:r>
    </w:p>
    <w:p w14:paraId="38ADE247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B800551" w14:textId="77777777" w:rsidR="00125E23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5.2.4.  Ochrona i utrzymanie robót</w:t>
      </w:r>
    </w:p>
    <w:p w14:paraId="4A935CBA" w14:textId="0958D1B7" w:rsidR="00125E23" w:rsidRPr="00383D57" w:rsidRDefault="00125E23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odpowiedzialny za ochron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robót i za wszelkie materiały i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dzenia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yte do robót od daty rozpocz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 do wydania przez Inwestora potwierdzenia ich zako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czenia. </w:t>
      </w:r>
    </w:p>
    <w:p w14:paraId="2F6F7356" w14:textId="12592FFA" w:rsidR="00EF2DAB" w:rsidRPr="00383D57" w:rsidRDefault="00125E23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utrzymywa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wykonane obiekty do czasu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cowego odbioru. Utrzymanie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prowadzone w taki sposób, aby obiekty lub ich elementy były sprawne przez cały czas do momentu odbioru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cowego.</w:t>
      </w:r>
    </w:p>
    <w:p w14:paraId="01CE7D4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424F3FE" w14:textId="009A46CE" w:rsidR="00D07837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5.3. Roboty ziemne </w:t>
      </w:r>
    </w:p>
    <w:tbl>
      <w:tblPr>
        <w:tblW w:w="9468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F2DAB" w:rsidRPr="00383D57" w14:paraId="27592CD8" w14:textId="77777777" w:rsidTr="00D07837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802005" w14:textId="0B9E40C6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Roboty ziemne powinny by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wykonane zgodnie z PN-83/8836-02.</w:t>
            </w:r>
            <w:r w:rsidRPr="00383D57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Przed rozpocz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ciem wykonywania wykopów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wykona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przekopy próbne w celu zlokalizowania istniej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cego uzbrojenia. Istniej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 uzbrojenie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zabezpieczy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i podwiesi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na szeroko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wykopu. Wykopy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wykona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jako wykopy otwarte, o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cianach pionowych umocnionych. Metody wykonania</w:t>
            </w:r>
          </w:p>
        </w:tc>
      </w:tr>
      <w:tr w:rsidR="00EF2DAB" w:rsidRPr="00383D57" w14:paraId="01750936" w14:textId="77777777" w:rsidTr="00D07837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A29D2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robót - wykopu (r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cznie lub mechanicznie) powinny by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dostosowane do gł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boko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wykopu, danych geotechnicznych oraz posiadanego sprz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tu mechanicznego. </w:t>
            </w:r>
          </w:p>
          <w:p w14:paraId="3DC31E7A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W rejonie wyst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powania istniej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cego uzbrojenia podziemnego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wykop wykonywa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cznie zgłaszaj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c, przed przyst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pieniem do robót u odpowiedniego gestora. Wszystkie napotkane przewody podziemne na trasie wykonywanego wykopu, krzy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uj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 si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lub biegn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ce równolegle z wykopem </w:t>
            </w:r>
          </w:p>
        </w:tc>
      </w:tr>
    </w:tbl>
    <w:p w14:paraId="1FCDDAB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zabezpieczone przed uszkodzeniem a w razie potrzeby podwieszone w sposób zapewniaj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ich eksploatacj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374D638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Wykop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rozpocz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od najni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szego punktu, aby zapewni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grawitacyjny odpływ wody z wykopu po jego dnie. Wymiary wykopu powinien zabezpiecza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swobodn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przestrze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na prace ludzi, przy uwzgl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dnieniu szeroko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elementów rozpieraj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cych. Minimalna szeroko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 xml:space="preserve">wykopu w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wietle obudowy powinna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dostosowana do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przewodu i wynosi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2EEFBD8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 xml:space="preserve">0,8 m plus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rednica 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trzna przewodu. </w:t>
      </w:r>
    </w:p>
    <w:p w14:paraId="69A8210B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E45F60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Wykonanie obrysu wykopu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dokona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przez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 przy jego kraw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dziach bali lub dyli deskowania w ten sposób, aby jednocze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nie były ustalone odcinki robocze. Elementy te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przytwierdzi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kołkami lub klamrami. </w:t>
      </w:r>
    </w:p>
    <w:p w14:paraId="72089B8E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CFD11B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Deskowanie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cian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prowadzi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miar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jego gł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bienia. Wydobyty grunt z wykopu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 na odkład wzdłu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wykopu lub wywieziony przez Wykonawc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 miejsce wskazane przez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yniera Kontraktu. </w:t>
      </w:r>
    </w:p>
    <w:p w14:paraId="339C52E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Odeskowanie powinno wystawa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ponad teren co najmniej na 15 cm i zabezpiecza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przed wpadaniem do wykopu gruntu lub innych przedmiotów. Mocowanie rozpór szalunku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tak wykonane, aby uniemo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liwione było ich opadanie w dół. W odległo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ciach nie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kszych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20m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wykonane awaryjne wyj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 z dna wykopu. Pogł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bianie wykopów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o 0,5 m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odbywa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dopiero po odeskowaniu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cian. Rozbieranie umocnie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 ka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dym razem na wysoko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nie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0,5 m. Przy wykonywaniu zabezpieczenia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cian wykopu pracownicy powinni 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ich obudow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cznie z zabezpieczonej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 xml:space="preserve">ci wykopu. </w:t>
      </w:r>
    </w:p>
    <w:p w14:paraId="4F449165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F25F43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Wykonywanie wykopu powinno odbywa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bez naruszenia naturalnej struktury gruntu dna wykopu. Dno wykopu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równe i wykonane ze spadkiem ustalonym w dokumentacji projektowej, przy czym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ono na poziomie 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szym od 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dnej projektowanej o 0,20 m. Zdj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pozostawionej warstwy (0,20 m) gruntu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bezpo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rednio przed wykonaniem podsypki i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eniem przewodów. Usuni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tej warstwy Wykonawca wykona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cznie lub w sposób uzgodniony z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ynierem Kontraktu. </w:t>
      </w:r>
    </w:p>
    <w:p w14:paraId="3E178D1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Odwodnienie wykopu musi zabezpieczy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go przed zalaniem s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czeniami wody i rozlu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nieniem struktury gruntu. </w:t>
      </w:r>
    </w:p>
    <w:p w14:paraId="288CAFC1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Wykop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zabezpieczony barier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 wysoko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1,0 m. </w:t>
      </w:r>
    </w:p>
    <w:p w14:paraId="148A9E7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1574F6E0" w14:textId="432FA77F" w:rsidR="00D07837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5.3.1. </w:t>
      </w:r>
      <w:r w:rsidR="00D07837" w:rsidRPr="00383D57">
        <w:rPr>
          <w:rFonts w:asciiTheme="majorHAnsi" w:hAnsiTheme="majorHAnsi" w:cs="Helvetica"/>
          <w:b/>
          <w:bCs/>
          <w:sz w:val="22"/>
          <w:szCs w:val="22"/>
        </w:rPr>
        <w:t>Przygotowanie podło</w:t>
      </w:r>
      <w:r w:rsidR="00D07837" w:rsidRPr="00383D57">
        <w:rPr>
          <w:rFonts w:asciiTheme="majorHAnsi" w:hAnsiTheme="majorHAnsi" w:cs="Times"/>
          <w:sz w:val="22"/>
          <w:szCs w:val="22"/>
        </w:rPr>
        <w:t>ż</w:t>
      </w:r>
      <w:r w:rsidR="00D07837" w:rsidRPr="00383D57">
        <w:rPr>
          <w:rFonts w:asciiTheme="majorHAnsi" w:hAnsiTheme="majorHAnsi" w:cs="Helvetica"/>
          <w:b/>
          <w:bCs/>
          <w:sz w:val="22"/>
          <w:szCs w:val="22"/>
        </w:rPr>
        <w:t>a</w:t>
      </w:r>
    </w:p>
    <w:p w14:paraId="1BA322BD" w14:textId="77777777" w:rsidR="00D07837" w:rsidRPr="00383D57" w:rsidRDefault="00D07837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Przed przyst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pieniem do układania kanałów grawitacyjnych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starannie przygotowa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poprzez wyrównanie, oczyszczenie z kamieni oraz odwodnienie. Kanały grawitacyjne układa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 podsypce piaskowej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20 cm. Starannie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ysko 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ne pod rur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383F5761" w14:textId="10F3118E" w:rsidR="00EF2DAB" w:rsidRPr="00383D57" w:rsidRDefault="00D07837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szczenie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zgodne z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lonym w dokumentacji projektowej.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pod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dzenia technologiczne i studnie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24ED2B3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107FD07" w14:textId="2C9FDB2A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5.4. </w:t>
      </w:r>
      <w:r w:rsidR="00D07837" w:rsidRPr="00383D57">
        <w:rPr>
          <w:rFonts w:asciiTheme="majorHAnsi" w:hAnsiTheme="majorHAnsi" w:cs="Times"/>
          <w:b/>
          <w:bCs/>
          <w:sz w:val="22"/>
          <w:szCs w:val="22"/>
        </w:rPr>
        <w:t>Roboty monta</w:t>
      </w:r>
      <w:r w:rsidR="00D07837" w:rsidRPr="00383D57">
        <w:rPr>
          <w:rFonts w:asciiTheme="majorHAnsi" w:hAnsiTheme="majorHAnsi" w:cs="Times"/>
          <w:sz w:val="22"/>
          <w:szCs w:val="22"/>
        </w:rPr>
        <w:t>ż</w:t>
      </w:r>
      <w:r w:rsidR="00D07837" w:rsidRPr="00383D57">
        <w:rPr>
          <w:rFonts w:asciiTheme="majorHAnsi" w:hAnsiTheme="majorHAnsi" w:cs="Times"/>
          <w:b/>
          <w:bCs/>
          <w:sz w:val="22"/>
          <w:szCs w:val="22"/>
        </w:rPr>
        <w:t>owe</w:t>
      </w:r>
    </w:p>
    <w:p w14:paraId="399FD8D6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A82D8BF" w14:textId="3EC724EF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5.4.1. </w:t>
      </w:r>
      <w:r w:rsidR="00D07837" w:rsidRPr="00383D57">
        <w:rPr>
          <w:rFonts w:asciiTheme="majorHAnsi" w:hAnsiTheme="majorHAnsi" w:cs="Helvetica"/>
          <w:b/>
          <w:bCs/>
          <w:sz w:val="22"/>
          <w:szCs w:val="22"/>
        </w:rPr>
        <w:t xml:space="preserve">Warunki ogólne </w:t>
      </w:r>
    </w:p>
    <w:p w14:paraId="694F75F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Najmniejsze spadki przewodów ci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nieniowych powinny zapewni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spuszczenia wody z ruroci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gów nie mniej jednak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0,1%. </w:t>
      </w:r>
    </w:p>
    <w:p w14:paraId="286E05E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Spadki przewodów kanalizacji grawitacyjnej powinny zapewni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dopuszczalne minimalne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przepływu, tj. od 0,6 do 0,8 m/s. Spadki te nie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jednak mniejsze 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1FE497E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dla kanałów 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rednicy 0,20 i 0,25 m - 5 </w:t>
      </w:r>
      <w:r w:rsidRPr="00383D57">
        <w:rPr>
          <w:rFonts w:asciiTheme="majorHAnsi" w:hAnsiTheme="majorHAnsi" w:cs="Bookman Old Style"/>
          <w:sz w:val="22"/>
          <w:szCs w:val="22"/>
        </w:rPr>
        <w:t>‰</w:t>
      </w:r>
      <w:r w:rsidRPr="00383D57">
        <w:rPr>
          <w:rFonts w:asciiTheme="majorHAnsi" w:hAnsiTheme="majorHAnsi" w:cs="Helvetica"/>
          <w:sz w:val="22"/>
          <w:szCs w:val="22"/>
        </w:rPr>
        <w:t xml:space="preserve">, dla kanałów 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rednicy 0,30 m - 3 </w:t>
      </w:r>
      <w:r w:rsidRPr="00383D57">
        <w:rPr>
          <w:rFonts w:asciiTheme="majorHAnsi" w:hAnsiTheme="majorHAnsi" w:cs="Bookman Old Style"/>
          <w:sz w:val="22"/>
          <w:szCs w:val="22"/>
        </w:rPr>
        <w:t>‰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dla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zie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rednicy 0,16 m – 15 ‰. 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F2DAB" w:rsidRPr="00383D57" w14:paraId="212FB93B" w14:textId="77777777" w:rsidTr="00D07837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A53D5C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Najwi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ksze dopuszczalne spadki wynikaj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z ograniczenia maksymalnych pr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przepływu i wynosz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dla rur betonowych i ceramicznych 15 %, za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ś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dla rur PVC 25 %. </w:t>
            </w:r>
          </w:p>
        </w:tc>
      </w:tr>
      <w:tr w:rsidR="00EF2DAB" w:rsidRPr="00383D57" w14:paraId="0D31FD69" w14:textId="77777777" w:rsidTr="00D07837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E1D8DC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Gł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boko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uło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enia przewodów przy nie stosowaniu izolacji cieplnej i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rodków zabezpieczaj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cych podło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e i przewód przed przemarzaniem powinna by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taka, aby jego przykrycie (hn) mierzone od wierzchu przewodu do powierzchni projektowanego terenu było 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ksze 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gł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boko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przemarzania gruntów hz, wg PN-81/B-03020 o 0,4 m dla rur o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rednicy poni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ej 1000 mm. </w:t>
            </w:r>
          </w:p>
          <w:p w14:paraId="7949543F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Przy mniejszych zagł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bieniach zachodzi konieczno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odpowiedniego ocieplenia kanału. </w:t>
            </w:r>
          </w:p>
        </w:tc>
      </w:tr>
    </w:tbl>
    <w:p w14:paraId="0039975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Dławice zasuw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zabezpieczone izolacj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ciepln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 przypadku, gdy wierzch dławicy znajduje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powy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ej dolnej granicy przemarzania w danej strefie. </w:t>
      </w:r>
    </w:p>
    <w:p w14:paraId="3C6FA9D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Odległo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osi przewodu w planie od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podziemnych i naziemnych oraz od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ciany budowli powinna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zgodna z dokumentacj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444E6D3F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24958CD6" w14:textId="78E0C4A8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5.4.2. Monta</w:t>
      </w:r>
      <w:r w:rsidRPr="00383D57">
        <w:rPr>
          <w:rFonts w:asciiTheme="majorHAnsi" w:hAnsiTheme="majorHAnsi" w:cs="Times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ruroci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gów podziemnych </w:t>
      </w:r>
    </w:p>
    <w:p w14:paraId="1848C33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 rur w wykopie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sprawdzi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od strony wewn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trznej ich powierzchni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, celem wykluczenia ewentualnych uszkodze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(np. przy pomocy talku). </w:t>
      </w:r>
    </w:p>
    <w:p w14:paraId="4C61080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A76B84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 opuszczaniu przewodów na dno wykopu oraz przy zmianie kierunku rur le</w:t>
      </w:r>
      <w:r w:rsidRPr="00383D57">
        <w:rPr>
          <w:rFonts w:asciiTheme="majorHAnsi" w:hAnsiTheme="majorHAnsi" w:cs="Arial"/>
          <w:sz w:val="22"/>
          <w:szCs w:val="22"/>
        </w:rPr>
        <w:t>żą</w:t>
      </w:r>
      <w:r w:rsidRPr="00383D57">
        <w:rPr>
          <w:rFonts w:asciiTheme="majorHAnsi" w:hAnsiTheme="majorHAnsi" w:cs="Helvetica"/>
          <w:sz w:val="22"/>
          <w:szCs w:val="22"/>
        </w:rPr>
        <w:t>cych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zwróci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uwag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, by nie dopu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 przekroczenia minimalnego promienia wygi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cia. </w:t>
      </w:r>
    </w:p>
    <w:p w14:paraId="417D12E9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789443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Sposób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 przewodów powinien zapewnia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utrzymanie kierunku i spadków 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 Układanie odcinka kanału powinno odbywa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na przygotowanym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u.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profiluje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 miar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układania przewodu. Odchylenie osi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onego przewodu od ustalonego w dokumentacji kierunku nie powinno przekracza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0,01 m. </w:t>
      </w:r>
    </w:p>
    <w:p w14:paraId="764B5AD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80A5DB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Przewód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tak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 na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u, aby opierał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na nim wzdłu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całej długo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co najmniej na 1/4 swego obwodu, symetrycznie do swojej osi. Poszczególne odcinki rur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unieruchomione przez obsypanie piaskiem po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rodku długo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rury i mocno podbite tak, aby rura nie zmieniła poło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enia do czasu wykonania uszczelnienia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czy. </w:t>
      </w:r>
    </w:p>
    <w:p w14:paraId="43E90761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0BB6716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czenie rur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sposób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cy: </w:t>
      </w:r>
    </w:p>
    <w:p w14:paraId="606EBD1D" w14:textId="1EC261D1" w:rsidR="00EF2DAB" w:rsidRPr="00383D57" w:rsidRDefault="00EF2DAB" w:rsidP="00317001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rury ci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nieniowe z PE - zgrzewanie doczołowe i elektrooporowe, lokalnie kształtki zaciskowe,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359E0C6" w14:textId="09D9BDAE" w:rsidR="00EF2DAB" w:rsidRPr="00383D57" w:rsidRDefault="00EF2DAB" w:rsidP="00317001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rury kanalizacji grawitacyjnej z PVC –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czenia kielichowe.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EC57360" w14:textId="014E74F0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Przed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em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posmarowa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kielich i bosy koniec rury smarem.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studzienek kanalizacyjnych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zgodny z wytycznymi budowlano – konstrukcyjnymi producenta.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Przy wykonywaniu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zie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przestrzega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zasad: </w:t>
      </w:r>
    </w:p>
    <w:p w14:paraId="27E81327" w14:textId="6DF36A44" w:rsidR="00EF2DAB" w:rsidRPr="00383D57" w:rsidRDefault="00EF2DAB" w:rsidP="00317001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czenie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zienia do kanału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wykonane za po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rednictwem studzienki rewizyjnej, lub wł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czenia bocznego na trójnik,</w:t>
      </w:r>
    </w:p>
    <w:p w14:paraId="0D337A97" w14:textId="7CC42161" w:rsidR="00EF2DAB" w:rsidRPr="00383D57" w:rsidRDefault="00EF2DAB" w:rsidP="00317001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spadki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zie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powinny wynosi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min. 15 </w:t>
      </w:r>
      <w:r w:rsidRPr="00383D57">
        <w:rPr>
          <w:rFonts w:asciiTheme="majorHAnsi" w:hAnsiTheme="majorHAnsi" w:cs="Bookman Old Style"/>
          <w:sz w:val="22"/>
          <w:szCs w:val="22"/>
        </w:rPr>
        <w:t>‰</w:t>
      </w:r>
    </w:p>
    <w:p w14:paraId="1A2039D6" w14:textId="44323E72" w:rsidR="00EF2DAB" w:rsidRPr="00383D57" w:rsidRDefault="00EF2DAB" w:rsidP="00317001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czenia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zie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z dwóch stron do kanału zbiorczego na trójnik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usytuowane w odległo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min. 2,0 m od siebie.</w:t>
      </w:r>
    </w:p>
    <w:p w14:paraId="6157965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jest zobowi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zany do układania rur oraz studzienek z tworzyw sztucznych w temperaturze od </w:t>
      </w:r>
    </w:p>
    <w:p w14:paraId="782E778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o +5 do +30 C. </w:t>
      </w:r>
    </w:p>
    <w:p w14:paraId="56927A0C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14CF891" w14:textId="77777777" w:rsidR="00814595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5.4.3. </w:t>
      </w:r>
      <w:r w:rsidR="00814595" w:rsidRPr="00383D57">
        <w:rPr>
          <w:rFonts w:asciiTheme="majorHAnsi" w:hAnsiTheme="majorHAnsi" w:cs="Helvetica"/>
          <w:b/>
          <w:bCs/>
          <w:sz w:val="22"/>
          <w:szCs w:val="22"/>
        </w:rPr>
        <w:t xml:space="preserve">Studzienki z tworzyw sztucznych </w:t>
      </w:r>
    </w:p>
    <w:p w14:paraId="1F88C030" w14:textId="77777777" w:rsidR="00814595" w:rsidRPr="00383D57" w:rsidRDefault="0081459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Studzienki przewidziane do wykonania z tworzyw sztucznych - to gotowy wyrób o konstrukcji teleskopowej, składaj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 pokrywy, trzonu i kinety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czeniowej. Minimalny wymiar studzienki w planie wynosi 315 mm.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zienia w tych studzienkach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kielichami z uszczelkami. </w:t>
      </w:r>
    </w:p>
    <w:p w14:paraId="5DCCF844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C41BDF0" w14:textId="77777777" w:rsidR="00814595" w:rsidRPr="00383D57" w:rsidRDefault="0081459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Studzienki posadawia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na podsypce z piasku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ci, po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eniu kanału. Grubo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i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szczenie podsypki – 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oraz wytycznymi producenta. Grunt zasypki wokół studzienki wymaga starannego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szczenia warstwami 20</w:t>
      </w:r>
      <w:r w:rsidRPr="00383D57">
        <w:rPr>
          <w:rFonts w:asciiTheme="majorHAnsi" w:hAnsiTheme="majorHAnsi" w:cs="Symbol"/>
          <w:sz w:val="22"/>
          <w:szCs w:val="22"/>
        </w:rPr>
        <w:t>÷</w:t>
      </w:r>
      <w:r w:rsidRPr="00383D57">
        <w:rPr>
          <w:rFonts w:asciiTheme="majorHAnsi" w:hAnsiTheme="majorHAnsi" w:cs="Helvetica"/>
          <w:sz w:val="22"/>
          <w:szCs w:val="22"/>
        </w:rPr>
        <w:t xml:space="preserve">30 cm. </w:t>
      </w:r>
    </w:p>
    <w:p w14:paraId="29ABF7D8" w14:textId="1EBAE7E6" w:rsidR="00EF2DAB" w:rsidRPr="00383D57" w:rsidRDefault="0081459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 studzienek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dokona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zgodnie z instrukcj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producenta. </w:t>
      </w:r>
    </w:p>
    <w:p w14:paraId="1B5D355A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454FDABB" w14:textId="3893F215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5.4.4. </w:t>
      </w:r>
      <w:r w:rsidR="00814595" w:rsidRPr="00383D57">
        <w:rPr>
          <w:rFonts w:asciiTheme="majorHAnsi" w:hAnsiTheme="majorHAnsi" w:cs="Helvetica"/>
          <w:b/>
          <w:bCs/>
          <w:sz w:val="22"/>
          <w:szCs w:val="22"/>
        </w:rPr>
        <w:t xml:space="preserve">Studnie technologiczne z prefabrykatów betonowych </w:t>
      </w:r>
    </w:p>
    <w:p w14:paraId="0FC6C84D" w14:textId="738DBAF4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Do wykonania komory pomiarowej przewidziano zastosowanie studni 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rednicy </w:t>
      </w:r>
      <w:r w:rsidR="00814595" w:rsidRPr="00383D57">
        <w:rPr>
          <w:rFonts w:asciiTheme="majorHAnsi" w:hAnsiTheme="majorHAnsi" w:cs="Helvetica"/>
          <w:sz w:val="22"/>
          <w:szCs w:val="22"/>
        </w:rPr>
        <w:t xml:space="preserve">1,0m lub </w:t>
      </w:r>
      <w:r w:rsidRPr="00383D57">
        <w:rPr>
          <w:rFonts w:asciiTheme="majorHAnsi" w:hAnsiTheme="majorHAnsi" w:cs="Helvetica"/>
          <w:sz w:val="22"/>
          <w:szCs w:val="22"/>
        </w:rPr>
        <w:t xml:space="preserve">1,20 m. </w:t>
      </w:r>
    </w:p>
    <w:p w14:paraId="57FEF51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 wykonywaniu studzienek z prefabrykatów betonowych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przestrzega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zasad: </w:t>
      </w:r>
    </w:p>
    <w:p w14:paraId="6B0E036B" w14:textId="71B4C463" w:rsidR="00EF2DAB" w:rsidRPr="00383D57" w:rsidRDefault="00EF2DAB" w:rsidP="00317001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wszystkie kanały w studzienkach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o</w:t>
      </w:r>
      <w:r w:rsidRPr="00383D57">
        <w:rPr>
          <w:rFonts w:asciiTheme="majorHAnsi" w:hAnsiTheme="majorHAnsi" w:cs="Arial"/>
          <w:sz w:val="22"/>
          <w:szCs w:val="22"/>
        </w:rPr>
        <w:t xml:space="preserve">ś </w:t>
      </w:r>
      <w:r w:rsidRPr="00383D57">
        <w:rPr>
          <w:rFonts w:asciiTheme="majorHAnsi" w:hAnsiTheme="majorHAnsi" w:cs="Helvetica"/>
          <w:sz w:val="22"/>
          <w:szCs w:val="22"/>
        </w:rPr>
        <w:t>w 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3A60E52" w14:textId="61597B1F" w:rsidR="00EF2DAB" w:rsidRPr="00383D57" w:rsidRDefault="00EF2DAB" w:rsidP="00317001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studzienki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 uprzednio wzmocnionym (warstw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szczonej podsypki) dnie wykopu i na warstwie chudego betonu,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1E1ADF6" w14:textId="77777777" w:rsidR="00814595" w:rsidRPr="00383D57" w:rsidRDefault="00EF2DAB" w:rsidP="00317001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studzienki 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 w wykopie umocnionym,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4355882" w14:textId="660823FD" w:rsidR="00EF2DAB" w:rsidRPr="00383D57" w:rsidRDefault="00EF2DAB" w:rsidP="00317001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Studzienki zlokalizowane na kanałach 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do 0,40 m wł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cznie powinny mie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spad w postaci rury pionowej usytuowanej na zewn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trz studzienki. Ró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nica poziomów przy tym rozwi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zaniu nie powinna przekracza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4,0 m.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D913B4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Sposób wykonania studzienek (przelotowych,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czeniowych i kaskadowych) przedstawiony jest w Katalogu Budownictwa oznaczonego symbolem KB-4.12.1 (7, 6, 8), a ponadto w „Katalogu powtarzalnych elementów drogowych” opracowanym przez „Transprojekt” Warszawa. </w:t>
      </w:r>
    </w:p>
    <w:p w14:paraId="61D47FB5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7B5245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5.4.5. Fundamenty pod urz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dzenia technologiczne </w:t>
      </w:r>
    </w:p>
    <w:tbl>
      <w:tblPr>
        <w:tblW w:w="9468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F2DAB" w:rsidRPr="00383D57" w14:paraId="48CBD6E0" w14:textId="77777777" w:rsidTr="00814595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40B0F7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Urz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dzenia technologiczne oczyszczalni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cieków: osadnik wst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pny, zło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e biologiczne zraszane, zbiorcza studnia osadu – wymagaj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przygotowania fundamentu w formie płyty fundamentowej. </w:t>
            </w:r>
          </w:p>
          <w:p w14:paraId="1DD328AA" w14:textId="0D243B31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Przyst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puj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 do monta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u oczyszczalni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wytyczy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miejsce posadowienia.</w:t>
            </w:r>
            <w:r w:rsidRPr="00383D57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Płyty fundamentowe posadowi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na warstwie chudego betonu grub. 10cm. Na chudym betonie wykona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izolacj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z dwóch warstw papy asfaltowej na lepiku.</w:t>
            </w:r>
            <w:r w:rsidRPr="00383D57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Wykonanie płyty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zako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ń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czy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ć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, co najmniej na 10 dni przed przewidywanym terminem monta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u </w:t>
            </w:r>
            <w:r w:rsidR="00814595" w:rsidRPr="00383D57">
              <w:rPr>
                <w:rFonts w:asciiTheme="majorHAnsi" w:hAnsiTheme="majorHAnsi" w:cs="Helvetica"/>
                <w:sz w:val="22"/>
                <w:szCs w:val="22"/>
              </w:rPr>
              <w:t>urz</w:t>
            </w:r>
            <w:r w:rsidR="00814595"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="00814595" w:rsidRPr="00383D57">
              <w:rPr>
                <w:rFonts w:asciiTheme="majorHAnsi" w:hAnsiTheme="majorHAnsi" w:cs="Helvetica"/>
                <w:sz w:val="22"/>
                <w:szCs w:val="22"/>
              </w:rPr>
              <w:t>dze</w:t>
            </w:r>
            <w:r w:rsidR="00814595" w:rsidRPr="00383D57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="00814595" w:rsidRPr="00383D57">
              <w:rPr>
                <w:rFonts w:asciiTheme="majorHAnsi" w:hAnsiTheme="majorHAnsi" w:cs="Helvetica"/>
                <w:sz w:val="22"/>
                <w:szCs w:val="22"/>
              </w:rPr>
              <w:t>technologicznych.</w:t>
            </w:r>
          </w:p>
        </w:tc>
      </w:tr>
      <w:tr w:rsidR="00EF2DAB" w:rsidRPr="00383D57" w14:paraId="610B50D0" w14:textId="77777777" w:rsidTr="00814595">
        <w:tc>
          <w:tcPr>
            <w:tcW w:w="9468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D6DDE4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W przypadku wykorzystywania kr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gów betonowych na fundament opaskowy wokół studzienek dolnych złó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biologicznych oraz studni osadowej - kr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gi betonowe o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rednicy Ø2000 i wysoko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500mm na płycie fundamentowej tak, aby osie symetrii studzienek i kr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gów pokrywały si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. </w:t>
            </w:r>
          </w:p>
        </w:tc>
      </w:tr>
    </w:tbl>
    <w:p w14:paraId="30341D91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289807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5.4.5.1. Wykonanie deskowa</w:t>
      </w:r>
      <w:r w:rsidRPr="00383D57">
        <w:rPr>
          <w:rFonts w:asciiTheme="majorHAnsi" w:hAnsiTheme="majorHAnsi" w:cs="Arial"/>
          <w:b/>
          <w:sz w:val="22"/>
          <w:szCs w:val="22"/>
        </w:rPr>
        <w:t xml:space="preserve">ń </w:t>
      </w:r>
    </w:p>
    <w:p w14:paraId="1011D9C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Deskowania elementów licowych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wykonywane z elementów deskowa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uniwersalnych umo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uzyskanie estetycznej faktury 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trznej. Deskowania powinny spełnia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warunki podane w normie PN-S-10040:1999. </w:t>
      </w:r>
    </w:p>
    <w:p w14:paraId="0ED698CD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7DD6A6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Elementy dodatkowe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 drewna w postaci tarcicy lub sklejki. Materiały stosowane na deskowania nie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deformowa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pod wpływem warunków atmosferycznych, ani na skutek zetkni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 mas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betonow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59B09D34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47146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Elementy ulegaj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zakryciu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deskowa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przy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yciu tarcicy. Deskowania z tarcicy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 desek drzew iglastych klasy nie 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K33. Deski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nie mniejszej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18 mm i szeroko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nie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18 cm,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jednostronne strugane i przygotowane do zestawienia na pióro i wpust. W przypadku stosowania desek bez wpustu i pióra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szczeliny mi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dzy deskami uszczelni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ta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mami z blachy metalowej lub z tworzyw sztucznych albo masami uszczelniaj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cymi z tworzyw sztucznych.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zwróci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szczególn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uwag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na uszczelnienie styków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cian z dnem deskowania. </w:t>
      </w:r>
    </w:p>
    <w:p w14:paraId="5A5F2335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55E7B03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 xml:space="preserve">5.4.5.2. Przygotowanie zbrojenia </w:t>
      </w:r>
    </w:p>
    <w:p w14:paraId="345F987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i walcówki przed ich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yciem do zbrojenia konstrukcji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oczy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 zendry, lu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nych płatków rdzy, kurzu i błota.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zbrojenia zanieczyszczone tłuszczem (smary, oliwa) lub farb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olejn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opala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np. lampami lutowniczymi, 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do całkowitego usuni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 zanieczyszcze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678BBE96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269552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Czyszczenie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dokonywane metodami niepowoduj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cymi zmian we 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ciach technicznych stali ani 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niejszej korozji. </w:t>
      </w:r>
    </w:p>
    <w:p w14:paraId="771B7381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DF4113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Stal pokryt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rdz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oczyszcza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szczotkami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cznie lub mechanicznie. Po oczyszczeniu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sprawdzi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wymiary przekroju poprzecznego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tów. Stal tylko zabłocon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zmywa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strumieniem wody.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oblodzone odmra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strumieniem ciepłej wody. Stal nara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na cho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by chwilowe działanie słonej wody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zmy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wod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słodk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732B151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745E56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Dopuszczalna wielko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miejscowego wykrzywienia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nie powinna przekracza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4 mm, w przypadku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kszych odchyłek stal zbrojeniow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prostowa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5BCBA0BA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6D53606" w14:textId="77777777" w:rsidR="00854BB5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ucina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 dokładno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do 1 cm. Ci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przeprowadza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przy pomocy mechanicznych no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y. </w:t>
      </w:r>
    </w:p>
    <w:p w14:paraId="1F7E08D1" w14:textId="4C866B35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Dopuszcza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równie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cie palnikiem acetylenowym. </w:t>
      </w:r>
    </w:p>
    <w:p w14:paraId="2DE1DC8F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1250B7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Haki, odgi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 i rozmieszczenie zbrojenia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wg dokumentacji projektowej, z równo- czesnym zachowaniem postanowie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normy PN-91/S-10042. </w:t>
      </w:r>
    </w:p>
    <w:p w14:paraId="4CD71D6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535063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Gi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norm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PN-91/S-10042. </w:t>
      </w:r>
    </w:p>
    <w:p w14:paraId="1E3CDBE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zwróci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uwag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przy odbiorze haków i odgi</w:t>
      </w:r>
      <w:r w:rsidRPr="00383D57">
        <w:rPr>
          <w:rFonts w:asciiTheme="majorHAnsi" w:hAnsiTheme="majorHAnsi" w:cs="Arial"/>
          <w:sz w:val="22"/>
          <w:szCs w:val="22"/>
        </w:rPr>
        <w:t xml:space="preserve">ęć </w:t>
      </w:r>
      <w:r w:rsidRPr="00383D57">
        <w:rPr>
          <w:rFonts w:asciiTheme="majorHAnsi" w:hAnsiTheme="majorHAnsi" w:cs="Helvetica"/>
          <w:sz w:val="22"/>
          <w:szCs w:val="22"/>
        </w:rPr>
        <w:t>na ich stron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trzn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 Niedopuszczalne 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tam p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cia powstałe podczas wyginania. </w:t>
      </w:r>
    </w:p>
    <w:p w14:paraId="738F24B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FCCF7E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5.4.5.3. Monta</w:t>
      </w:r>
      <w:r w:rsidRPr="00383D57">
        <w:rPr>
          <w:rFonts w:asciiTheme="majorHAnsi" w:hAnsiTheme="majorHAnsi" w:cs="Arial"/>
          <w:b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b/>
          <w:sz w:val="22"/>
          <w:szCs w:val="22"/>
        </w:rPr>
        <w:t xml:space="preserve">zbrojenia </w:t>
      </w:r>
    </w:p>
    <w:p w14:paraId="36142ED8" w14:textId="41FF7EEC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Zbrojenie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układa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po sprawdzeniu i odbiorze deskowa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Nie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podwiesza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i mocowa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 zbrojenia deskowa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, pomostów transportowych,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wytwórczych i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owych. </w:t>
      </w:r>
    </w:p>
    <w:p w14:paraId="5580AB2B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F55E53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zbrojenia z pojedynczych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dokonywany bezpo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rednio w deskowaniu. 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zbrojenia bezpo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rednio w deskowaniu zaleca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przed ustawieniem szalowania bocznego. 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zbrojenia fundamentów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na podbetonie. </w:t>
      </w:r>
    </w:p>
    <w:p w14:paraId="5507EDC4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D484E05" w14:textId="2C396933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Dla zachowania 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ciwej otuliny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układane w deskowaniu zbrojenie podpiera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podkładkami betonowymi lub z tworzyw sztucznych o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równej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otulenia. Stosowanie innych sposobów zapewnienia otuliny, a szczególnie podkładek z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stalowych, jest niedopuszczalne. Na wysoko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cian licowych wykonuje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konieczne otulenie za pomoc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podkładek plastykowych pier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cieniowych. </w:t>
      </w:r>
    </w:p>
    <w:p w14:paraId="318590B6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9E5EF2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Rodzaj podkładek dystansowych podlega akceptacji przez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yniera.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Szkielety zbrojenia powinny by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, o ile to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liwe, prefabrykowane na zewn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trz. W szkieletach tych w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zły </w:t>
      </w:r>
    </w:p>
    <w:p w14:paraId="4513B29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na przeci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ciach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czone przez spawanie, zgrzewanie lub 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zanie na podwójny krzy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arzonym drutem 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załkowym: </w:t>
      </w:r>
    </w:p>
    <w:p w14:paraId="1FB7DA8C" w14:textId="17B89ED8" w:rsidR="00EF2DAB" w:rsidRPr="00383D57" w:rsidRDefault="00EF2DAB" w:rsidP="00317001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przy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tów do 12 mm – 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nie mniejszej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1,0 mm,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B47F876" w14:textId="7B6DF38A" w:rsidR="00EF2DAB" w:rsidRPr="00383D57" w:rsidRDefault="00EF2DAB" w:rsidP="00317001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przy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powy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ej 12 mm – 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 nie mniejszej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1,5 mm.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AB6AE92" w14:textId="597A2F43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Układ zbrojenia konstrukcji musi umo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jego dokładne otoczenie przez jednorodny beton. Po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eniu zbrojenia w deskowaniu, rozmieszczenie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dem siebie i 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dem deskowania nie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 ulec zmianie. </w:t>
      </w:r>
    </w:p>
    <w:p w14:paraId="3D53F3B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Rozstaw zbrojenia,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rednice i otuliny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norm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PN-91/S- 10442. </w:t>
      </w:r>
    </w:p>
    <w:p w14:paraId="58B9F47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Układanie zbrojenia bezpo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rednio na deskowaniu i podnoszenie na odpowiedni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wysoko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 xml:space="preserve">w trakcie betonowania jest nie dopuszczalne. </w:t>
      </w:r>
    </w:p>
    <w:p w14:paraId="70E5826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czenie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zgodnie z PN-91/S-10042. Do zgrzewania i spawania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dopuszczeni tylko spawacze maj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odpowiednie uprawnienia. Skrzy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owania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tów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mi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kkim drutem lub spawa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ilo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min 30% skrzy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owa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. Minimalna odległo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od krzywizny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ta do miejsca gdzie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na nim poło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spoin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wynosi 10 d. </w:t>
      </w:r>
    </w:p>
    <w:p w14:paraId="6C0D5F05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FC79FB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 xml:space="preserve">5.4.5.4. Wbudowanie mieszanki betonowej Podawanie i układanie mieszanki betonowej: </w:t>
      </w:r>
    </w:p>
    <w:p w14:paraId="1846759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szczenie betonu: </w:t>
      </w:r>
    </w:p>
    <w:p w14:paraId="6218DF7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Przerwy w betonowaniu: </w:t>
      </w:r>
    </w:p>
    <w:p w14:paraId="6F42B7DE" w14:textId="6239EAB6" w:rsidR="00EF2DAB" w:rsidRPr="00383D57" w:rsidRDefault="00EF2DAB" w:rsidP="00317001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roboty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zane z podawaniem i układaniem mieszanki betonowej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wykonywane zgodnie z wymaganiami normy PN-S-10040:1999.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B57E4FB" w14:textId="13DAF579" w:rsidR="00EF2DAB" w:rsidRPr="00383D57" w:rsidRDefault="00EF2DAB" w:rsidP="00317001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przed przyst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pieniem do układania betonu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sprawdzi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: poło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 zbrojenia, zgodno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dnych z projektem, czysto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deskowania oraz obecno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wkładek dystansowych zapewniaj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wymagan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wielko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otuliny.</w:t>
      </w:r>
    </w:p>
    <w:p w14:paraId="75F86A7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roboty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zane z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szczaniem betonu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wykonywane zgodnie z wymaganiami normy PN-S-10040:1999. </w:t>
      </w:r>
    </w:p>
    <w:p w14:paraId="561A409C" w14:textId="149A10E4" w:rsidR="00EF2DAB" w:rsidRPr="00383D57" w:rsidRDefault="00EF2DAB" w:rsidP="00317001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przerwy w betonowaniu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sytuowa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 miejscach uprzednio przewidzianych w dokumentacji projektowej lub w dokumentacji technologicznej uzgodnionej z Projektantem.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82D7C9C" w14:textId="4DA857AD" w:rsidR="00EF2DAB" w:rsidRPr="00383D57" w:rsidRDefault="00EF2DAB" w:rsidP="00317001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ukształtowanie powierzchni betonu w przerwie roboczej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uzgodnione z Projektantem, a w prostszych przypadkach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kierowa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zasad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powinna ona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prostopadła do kierunku napr</w:t>
      </w:r>
      <w:r w:rsidRPr="00383D57">
        <w:rPr>
          <w:rFonts w:asciiTheme="majorHAnsi" w:hAnsiTheme="majorHAnsi" w:cs="Arial"/>
          <w:sz w:val="22"/>
          <w:szCs w:val="22"/>
        </w:rPr>
        <w:t>ęż</w:t>
      </w:r>
      <w:r w:rsidRPr="00383D57">
        <w:rPr>
          <w:rFonts w:asciiTheme="majorHAnsi" w:hAnsiTheme="majorHAnsi" w:cs="Helvetica"/>
          <w:sz w:val="22"/>
          <w:szCs w:val="22"/>
        </w:rPr>
        <w:t>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głównych.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41241A5" w14:textId="64CBE5D0" w:rsidR="00EF2DAB" w:rsidRPr="00383D57" w:rsidRDefault="00EF2DAB" w:rsidP="00317001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powierzchnia betonu w miejscu przerwania betonowania powinna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starannie przygotowana do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czenia betonu stwardniałego ze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wie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ym przez: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B6D09AC" w14:textId="7C631479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usuni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z powierzchni betonu stwardniałego, lu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nych okruchów betonu oraz warstwy pozostałego szkliwa cementowego,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118BDD6" w14:textId="00156A96" w:rsidR="00EF2DAB" w:rsidRPr="00383D57" w:rsidRDefault="00EF2DAB" w:rsidP="00317001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obfite zwil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 wod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narzucenie kilkumilimetrowej warstwy zaprawy cementowej o stosunku zbli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onym do zaprawy w betonie wykonywanym albo te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narzucenie cienkiej warstwy zaczynu cementowego.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8A7E5AB" w14:textId="50A69D16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sze zabiegi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bezpo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rednio przed rozpocz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ciem betonowania.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W przypadku przerwy w układaniu betonu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szczonego przez wibrowanie, wznowienie betonowania nie powinno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odby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niej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w 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gu 3 godzin lub po całkowitym stwardnieniu betonu. </w:t>
      </w:r>
    </w:p>
    <w:p w14:paraId="580338E7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C22738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eli temperatura powietrza jest 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sza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20°C to czas trwania przerwy nie powinien przekrac 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2 godzin. Po wznowieniu betonowania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unika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dotykania wibratorem deskowania, zbrojenia i po- przednio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onego betonu. </w:t>
      </w:r>
    </w:p>
    <w:p w14:paraId="40B650B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Wymagania przy pracy w nocy </w:t>
      </w:r>
    </w:p>
    <w:p w14:paraId="0EAAD9F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094EC5C" w14:textId="23F20748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5.4.5.5. Warunki atmosferyczne przy układaniu mieszanki betonowej i wi</w:t>
      </w:r>
      <w:r w:rsidRPr="00383D57">
        <w:rPr>
          <w:rFonts w:asciiTheme="majorHAnsi" w:hAnsiTheme="majorHAnsi" w:cs="Arial"/>
          <w:b/>
          <w:sz w:val="22"/>
          <w:szCs w:val="22"/>
        </w:rPr>
        <w:t>ą</w:t>
      </w:r>
      <w:r w:rsidRPr="00383D57">
        <w:rPr>
          <w:rFonts w:asciiTheme="majorHAnsi" w:hAnsiTheme="majorHAnsi" w:cs="Helvetica"/>
          <w:b/>
          <w:sz w:val="22"/>
          <w:szCs w:val="22"/>
        </w:rPr>
        <w:t>zaniu betonu Temperatura ot</w:t>
      </w:r>
      <w:r w:rsidR="00814595" w:rsidRPr="00383D57">
        <w:rPr>
          <w:rFonts w:asciiTheme="majorHAnsi" w:hAnsiTheme="majorHAnsi" w:cs="Helvetica"/>
          <w:b/>
          <w:sz w:val="22"/>
          <w:szCs w:val="22"/>
        </w:rPr>
        <w:t>oczenia.</w:t>
      </w:r>
    </w:p>
    <w:p w14:paraId="5C3C4E7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w przypadku, gdy betonowanie konstrukcji wykonywane jest tak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w nocy, konieczne jest wcze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- niejsze przygotowanie odpowiedniego 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wietlenia zapewniaj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cego prawidłowe wykonawstwo robót i dostateczne warunki bezpiecze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stwa pracy. 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40"/>
      </w:tblGrid>
      <w:tr w:rsidR="00EF2DAB" w:rsidRPr="00383D57" w14:paraId="37F027F9" w14:textId="77777777">
        <w:tc>
          <w:tcPr>
            <w:tcW w:w="1564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9B7BFC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Symbol"/>
                <w:sz w:val="22"/>
                <w:szCs w:val="22"/>
              </w:rPr>
              <w:t xml:space="preserve">−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betonowanie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wykonywa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wył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cznie w temperaturach nie 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szych 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ż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+5°C, zachowuj 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c </w:t>
            </w:r>
          </w:p>
        </w:tc>
      </w:tr>
      <w:tr w:rsidR="00EF2DAB" w:rsidRPr="00383D57" w14:paraId="0044CEFE" w14:textId="77777777">
        <w:tc>
          <w:tcPr>
            <w:tcW w:w="15640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3A427E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warunki umo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liwiaj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ce uzyskanie przez beton wytrzymało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ci co najmniej 15 MPa przed pierwszym zamarzni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ciem. </w:t>
            </w:r>
          </w:p>
          <w:p w14:paraId="3D1596BE" w14:textId="77777777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Symbol"/>
                <w:sz w:val="22"/>
                <w:szCs w:val="22"/>
              </w:rPr>
              <w:t xml:space="preserve">−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 wyj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tkowych przypadkach dopuszcza si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betonowanie w temperaturze do –5°C, jednak wymaga to zgody In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yniera, potwierdzonej wpisem do Dziennika Budowy. Jednocze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nie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zapewni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mieszank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betonow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o temperaturze +20°C w chwili układania i zabezpieczenie </w:t>
            </w:r>
          </w:p>
        </w:tc>
      </w:tr>
    </w:tbl>
    <w:p w14:paraId="4A65313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Zabezpieczenie podczas opadów </w:t>
      </w:r>
    </w:p>
    <w:p w14:paraId="271E9D1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Zabezpieczenie betonu przy niskich temperaturach otoczenia. </w:t>
      </w:r>
    </w:p>
    <w:p w14:paraId="4B78058F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F4560E6" w14:textId="5A6D28F8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5.4.5.6. Piel</w:t>
      </w:r>
      <w:r w:rsidRPr="00383D57">
        <w:rPr>
          <w:rFonts w:asciiTheme="majorHAnsi" w:hAnsiTheme="majorHAnsi" w:cs="Arial"/>
          <w:b/>
          <w:sz w:val="22"/>
          <w:szCs w:val="22"/>
        </w:rPr>
        <w:t>ę</w:t>
      </w:r>
      <w:r w:rsidR="00814595" w:rsidRPr="00383D57">
        <w:rPr>
          <w:rFonts w:asciiTheme="majorHAnsi" w:hAnsiTheme="majorHAnsi" w:cs="Helvetica"/>
          <w:b/>
          <w:sz w:val="22"/>
          <w:szCs w:val="22"/>
        </w:rPr>
        <w:t>gnacja betonu</w:t>
      </w:r>
    </w:p>
    <w:p w14:paraId="75015480" w14:textId="28C9A13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uformowanego elementu przed utrat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ciepła w czasie co najmniej 7 dni lub uzyskania przez beton wytrzymało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co najmniej 15 MPa. </w:t>
      </w:r>
    </w:p>
    <w:p w14:paraId="4F13AE5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przed przyst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pieniem do betonowania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przygotowa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sposób post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powania na wypadek wyst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pienia ulewnego deszczu. Konieczne jest przygotowanie odpowiedniej ilo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osłon wodoszczelnych dla zabezpieczenia odkrytych powierzchni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wie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ego betonu. </w:t>
      </w:r>
    </w:p>
    <w:p w14:paraId="4114BCA3" w14:textId="10D1577A" w:rsidR="00EF2DAB" w:rsidRPr="00383D57" w:rsidRDefault="00EF2DAB" w:rsidP="00317001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przy niskich temperaturach otoczenia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 beton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chroniony przed zamarzni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ciem przez okres pozwalaj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na uzyskanie wytrzymało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co najmniej 15 MPa.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395A26A" w14:textId="1B640E74" w:rsidR="00EF2DAB" w:rsidRPr="00383D57" w:rsidRDefault="00EF2DAB" w:rsidP="00317001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Uzyskanie wytrzymało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15 MPa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zbadane na próbkach </w:t>
      </w:r>
      <w:r w:rsidR="00814595" w:rsidRPr="00383D57">
        <w:rPr>
          <w:rFonts w:asciiTheme="majorHAnsi" w:hAnsiTheme="majorHAnsi" w:cs="Helvetica"/>
          <w:sz w:val="22"/>
          <w:szCs w:val="22"/>
        </w:rPr>
        <w:t xml:space="preserve">przechowywanych w takich samych  </w:t>
      </w:r>
      <w:r w:rsidRPr="00383D57">
        <w:rPr>
          <w:rFonts w:asciiTheme="majorHAnsi" w:hAnsiTheme="majorHAnsi" w:cs="Helvetica"/>
          <w:sz w:val="22"/>
          <w:szCs w:val="22"/>
        </w:rPr>
        <w:t xml:space="preserve">warunkach jak zabetonowana konstrukcja.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E84973F" w14:textId="41035C51" w:rsidR="00EF2DAB" w:rsidRPr="00383D57" w:rsidRDefault="00EF2DAB" w:rsidP="00317001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przy przewidywaniu spadku temperatury poni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ej 0°C w okresie twardnienia betonu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wcze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niej podj</w:t>
      </w:r>
      <w:r w:rsidRPr="00383D57">
        <w:rPr>
          <w:rFonts w:asciiTheme="majorHAnsi" w:hAnsiTheme="majorHAnsi" w:cs="Arial"/>
          <w:sz w:val="22"/>
          <w:szCs w:val="22"/>
        </w:rPr>
        <w:t xml:space="preserve">ąć </w:t>
      </w:r>
      <w:r w:rsidRPr="00383D57">
        <w:rPr>
          <w:rFonts w:asciiTheme="majorHAnsi" w:hAnsiTheme="majorHAnsi" w:cs="Helvetica"/>
          <w:sz w:val="22"/>
          <w:szCs w:val="22"/>
        </w:rPr>
        <w:t>działania organizacyjne pozwalaj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na odpowiednie osłoni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cie i podgrzanie zabetonowanej konstrukcji.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FAB247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Roboty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zane z piel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gnacj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betonu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wykonywane zgodnie z wymaganiami normy PN-S- 10040:1999. </w:t>
      </w:r>
    </w:p>
    <w:p w14:paraId="53A24471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Woda stosowana do polewania betonu powinna spełnia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wymagania normy PN-88/B-32250. </w:t>
      </w:r>
    </w:p>
    <w:p w14:paraId="132875C6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 czasie dojrzewania betonu elementy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chronione przed uderzeniami i drganiami. </w:t>
      </w:r>
    </w:p>
    <w:p w14:paraId="123AF4CA" w14:textId="53004A9B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Rozformowanie konstrukcji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nast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po osi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ciu przez beton wytrzymało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rozformowania dla konstrukcji monolitycznych (zgodnie z norm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PN-63/B-06251) lub wytrzymało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manipulacyjnej dla</w:t>
      </w:r>
      <w:r w:rsidR="00814595" w:rsidRPr="00383D57">
        <w:rPr>
          <w:rFonts w:asciiTheme="majorHAnsi" w:hAnsiTheme="majorHAnsi" w:cs="Helvetica"/>
          <w:sz w:val="22"/>
          <w:szCs w:val="22"/>
        </w:rPr>
        <w:t xml:space="preserve"> </w:t>
      </w:r>
      <w:r w:rsidRPr="00383D57">
        <w:rPr>
          <w:rFonts w:asciiTheme="majorHAnsi" w:hAnsiTheme="majorHAnsi" w:cs="Helvetica"/>
          <w:sz w:val="22"/>
          <w:szCs w:val="22"/>
        </w:rPr>
        <w:t xml:space="preserve">prefabrykatów. </w:t>
      </w:r>
    </w:p>
    <w:p w14:paraId="567A275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7ACDA446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5.4.6. Wykonanie izolacji </w:t>
      </w:r>
    </w:p>
    <w:p w14:paraId="3E2408C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Rury i studzienki z tworzyw sztucznych nie wymagaj</w:t>
      </w:r>
      <w:r w:rsidRPr="00383D57">
        <w:rPr>
          <w:rFonts w:asciiTheme="majorHAnsi" w:hAnsiTheme="majorHAnsi" w:cs="Arial"/>
          <w:sz w:val="22"/>
          <w:szCs w:val="22"/>
        </w:rPr>
        <w:t>ą ż</w:t>
      </w:r>
      <w:r w:rsidRPr="00383D57">
        <w:rPr>
          <w:rFonts w:asciiTheme="majorHAnsi" w:hAnsiTheme="majorHAnsi" w:cs="Helvetica"/>
          <w:sz w:val="22"/>
          <w:szCs w:val="22"/>
        </w:rPr>
        <w:t>adnych izolacji. Studzienki betonowe zabezpiecza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przez posmarowanie z zewn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trz izolacj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bitumiczn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 Dopuszcza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stosowanie innego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rodka izolacyjnego uzgodnionego z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ynierem Kontraktu. W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rodowisku słabo agresywnym, niezale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nie od czynnika agresji, studzienki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zabezpieczy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przez zagruntowanie izolacj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asfaltow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oraz trzykrotne posmarowanie lepikiem asfaltowym na zimno. </w:t>
      </w:r>
    </w:p>
    <w:p w14:paraId="274375F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77214D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Wszelkie powierzchnie betonowe stykaj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 gruntem (w tym studnie i komory betonowe oraz płyty fundamentowe pod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dzenia technologiczne)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zabezpieczy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przed korozj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przez posmarowanie dwukrotne a bizolem R + P. </w:t>
      </w:r>
    </w:p>
    <w:p w14:paraId="62116443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E970FD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Dopuszcza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stosowanie innych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rodków po uzgodnieniu z projektantem i inspektorem nadzoru. Roboty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prowadzone zgodnie z norm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PN-69/B-10260 w przypadku izolacji bitumicznych. </w:t>
      </w:r>
    </w:p>
    <w:p w14:paraId="444795B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Temperatura otoczenia w czasie wykonywania robót powinna mie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 granicach od +5°C do +35°C i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o 3 stopnie 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sza od temperatury punktu rosy. Wilgotno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dna powietrza w czasie wykonywania robót powinna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nie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ksza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85%. </w:t>
      </w:r>
    </w:p>
    <w:p w14:paraId="50404EE2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947EC9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 xml:space="preserve">5.4.6.1. Przygotowanie powierzchni betonowych </w:t>
      </w:r>
    </w:p>
    <w:p w14:paraId="274D406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Pokrywana powierzchnia musi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oczyszczona, sucha, bez pyłu i zanieczyszcze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.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usun</w:t>
      </w:r>
      <w:r w:rsidRPr="00383D57">
        <w:rPr>
          <w:rFonts w:asciiTheme="majorHAnsi" w:hAnsiTheme="majorHAnsi" w:cs="Arial"/>
          <w:sz w:val="22"/>
          <w:szCs w:val="22"/>
        </w:rPr>
        <w:t xml:space="preserve">ąć </w:t>
      </w:r>
      <w:r w:rsidRPr="00383D57">
        <w:rPr>
          <w:rFonts w:asciiTheme="majorHAnsi" w:hAnsiTheme="majorHAnsi" w:cs="Helvetica"/>
          <w:sz w:val="22"/>
          <w:szCs w:val="22"/>
        </w:rPr>
        <w:t>wszystkie lu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ne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>ci i substancje zakłócaj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zanie, takie jak pyły, oleje, tłuszcze, resztki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rodków piel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gnacyjnych i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zanych z szalunkiem itd. Zagł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bienia i małe uszkodzenia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wyrówna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, a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ksze ubytki wypełni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59AC11B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Powierzchnie przeznaczone do wykonania izolacji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zaleceniom podanym w kartach technicznych stosowanych materiałów i ich aprobatach technicznych IBDiM 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nie: </w:t>
      </w:r>
    </w:p>
    <w:p w14:paraId="3931A8E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wytrzymało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 na odrywanie (minimum 1,5 MPa), </w:t>
      </w:r>
    </w:p>
    <w:p w14:paraId="412A4C16" w14:textId="6DE194DB" w:rsidR="00EF2DAB" w:rsidRPr="00383D57" w:rsidRDefault="00EF2DAB" w:rsidP="00317001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temperatury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EB5C67B" w14:textId="03CBD073" w:rsidR="00EF2DAB" w:rsidRPr="00383D57" w:rsidRDefault="00EF2DAB" w:rsidP="00317001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wilgotno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 (maksimum 4% – chyba,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 materiał jest przeznaczony do układania na pod-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o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kszej wilgotno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E8C1208" w14:textId="0BE6D3AF" w:rsidR="00EF2DAB" w:rsidRPr="00383D57" w:rsidRDefault="00EF2DAB" w:rsidP="00317001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wieku betonu.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A32D969" w14:textId="4DC414E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Powierzchnie betonowe i stalowe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gruntowane za pomoc</w:t>
      </w:r>
      <w:r w:rsidRPr="00383D57">
        <w:rPr>
          <w:rFonts w:asciiTheme="majorHAnsi" w:hAnsiTheme="majorHAnsi" w:cs="Arial"/>
          <w:sz w:val="22"/>
          <w:szCs w:val="22"/>
        </w:rPr>
        <w:t>ą ś</w:t>
      </w:r>
      <w:r w:rsidRPr="00383D57">
        <w:rPr>
          <w:rFonts w:asciiTheme="majorHAnsi" w:hAnsiTheme="majorHAnsi" w:cs="Helvetica"/>
          <w:sz w:val="22"/>
          <w:szCs w:val="22"/>
        </w:rPr>
        <w:t>rodków gruntuj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="00814595" w:rsidRPr="00383D57">
        <w:rPr>
          <w:rFonts w:asciiTheme="majorHAnsi" w:hAnsiTheme="majorHAnsi" w:cs="Helvetica"/>
          <w:sz w:val="22"/>
          <w:szCs w:val="22"/>
        </w:rPr>
        <w:t>cych, zalecanych</w:t>
      </w:r>
    </w:p>
    <w:p w14:paraId="708F31EF" w14:textId="77777777" w:rsidR="00854BB5" w:rsidRPr="00383D57" w:rsidRDefault="00854BB5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0C97149" w14:textId="1763F3DD" w:rsidR="00EF2DAB" w:rsidRPr="00383D57" w:rsidRDefault="00EF2DAB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 xml:space="preserve">5.2.6.2. Wykonanie warstwy izolacyjnej </w:t>
      </w:r>
    </w:p>
    <w:p w14:paraId="0B0BDFE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przez Producenta materiału izolacyjnego lub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elementem danego materiału izolacyjnego zgodnie z kart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Producenta i aprobat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IBDiM. </w:t>
      </w:r>
    </w:p>
    <w:p w14:paraId="61996759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r</w:t>
      </w:r>
      <w:r w:rsidRPr="00383D57">
        <w:rPr>
          <w:rFonts w:asciiTheme="majorHAnsi" w:hAnsiTheme="majorHAnsi" w:cs="Helvetica"/>
          <w:sz w:val="22"/>
          <w:szCs w:val="22"/>
        </w:rPr>
        <w:t>ace zwi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zane z wykonaniem izolacji 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prowadzane z zachowaniem wymaga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dokumentacji projektowej, odpowiednich norm, kart technicznych Producenta i aprobat technicznych wydanych przez IBDiM. </w:t>
      </w:r>
    </w:p>
    <w:p w14:paraId="551EB7A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Metody wykonania izolacji: </w:t>
      </w:r>
    </w:p>
    <w:p w14:paraId="16780784" w14:textId="4376A269" w:rsidR="00EF2DAB" w:rsidRPr="00383D57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malowanie p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dzlem,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5C50CE0" w14:textId="1C837E77" w:rsidR="00EF2DAB" w:rsidRPr="00383D57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nanoszenie wałkiem,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38BB083" w14:textId="795F68A5" w:rsidR="00EF2DAB" w:rsidRPr="00383D57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natryskiwanie,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0FF61D6" w14:textId="61C0BD78" w:rsidR="00EF2DAB" w:rsidRPr="00383D57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szpachlowanie,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0593D30" w14:textId="179B5C33" w:rsidR="00EF2DAB" w:rsidRPr="00383D57" w:rsidRDefault="00EF2DAB" w:rsidP="00317001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przyklejanie lub rozwijanie gotowych materiałów izolacyjnych.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A8D2A3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 nakładaniu poszczególnych warstw izolacji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przestrzega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zalecanych przez Producenta zakresów temperatur otoczenia i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oraz wilgotno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 i powietrza. </w:t>
      </w:r>
    </w:p>
    <w:p w14:paraId="549A2AC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oraz ka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da nanoszona warstwa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odebrane przez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yniera. Przyst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pienie do kolejnych etapów robót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nast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po dokonaniu odpowiedniego wpisu przez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yniera do Dziennika Budowy. </w:t>
      </w:r>
    </w:p>
    <w:p w14:paraId="407B970F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39689646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5.4.7. Monta</w:t>
      </w:r>
      <w:r w:rsidRPr="00383D57">
        <w:rPr>
          <w:rFonts w:asciiTheme="majorHAnsi" w:hAnsiTheme="majorHAnsi" w:cs="Times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urz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dze</w:t>
      </w:r>
      <w:r w:rsidRPr="00383D57">
        <w:rPr>
          <w:rFonts w:asciiTheme="majorHAnsi" w:hAnsiTheme="majorHAnsi" w:cs="Times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i instalacji </w:t>
      </w:r>
    </w:p>
    <w:p w14:paraId="605EF064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C59BDD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5.4.7.1. 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osadnika wst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pnego </w:t>
      </w:r>
    </w:p>
    <w:p w14:paraId="19D3D23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elementów oczyszczalni na przygotowanych uprzednio fundamentach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wg opisu jak 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ej. </w:t>
      </w:r>
    </w:p>
    <w:p w14:paraId="6E34795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 posadawianiu zbiorników w okresie zimowym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zwróci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uwag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, aby podsypka i obsypka nie zawierała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niegu, brył i lodu. Przy realizacji robót w okresie zimowym nie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posadawia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zbiornika na zmarzni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tym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u. Niewskazane jest realizowanie robót przy temperaturach poni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ej 0°C. </w:t>
      </w:r>
    </w:p>
    <w:p w14:paraId="6E201E5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Materiał podsypki i obsypki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wkłada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i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warstwami 15-20cm, co najmniej do 90 % SPD (Standardowa Metoda Proctora).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szczanie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wykonywa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cznie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cznie bez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ycia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mechanicznych. </w:t>
      </w:r>
    </w:p>
    <w:p w14:paraId="6139466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Zbiornik osadnika od płyty powinna oddziela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warstwa podsypki piaskowej o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nie mniej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25cm,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szczonej do stopnia 90% SPD. </w:t>
      </w:r>
    </w:p>
    <w:p w14:paraId="6D4F9471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Zbiornik osadnika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zamocowa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 płyty fundamentowej za pomoc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ocynkowanych ta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m stalowych. Zamocowania musz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umieszczone zgodnie z zał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czonym szkicem. W miejscu opasania pomi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dzy ta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m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stalow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płaszcz zbiornika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pasy gumowe szersze o około 100mm od szeroko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ta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my (po 50 mm na stron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). Ta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my musz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przymocowane do fundamentu za pomoc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kołków rozporowych (np. HILTI). 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kotew oraz ich wytrzymało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 betonie powinna zabezpieczy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ewentualn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sił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wyporu powi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kszon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o 15%. </w:t>
      </w:r>
    </w:p>
    <w:p w14:paraId="20FEB2E1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 wysokim poziomie wód gruntowych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na czas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 obni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ich poziom przynajmniej 400mm poni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ej dna wykopu. Po wypoziomowaniu i zakotwieniu zbiornika do płyty fundamentowej, zbiornik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zala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wod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 taki sposób, aby poziom wody gruntowej wlewanej do zbiornika był 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szy od poziomu obsypki. </w:t>
      </w:r>
    </w:p>
    <w:p w14:paraId="6621371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 przypadku niekorzystnych warunków gruntowo wodnych, zbiornik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montowa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przy jednoczesnym pompowaniu wody z wykopu. Dodatkowo grunt wokół zbiornika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na stabilizowa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domieszk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cementu do gruntu obsypki. </w:t>
      </w:r>
    </w:p>
    <w:p w14:paraId="234AF63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Zaleca si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, aby w trakcie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 zbiornik zalewa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wod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 taki sposób, aby poziom wody wlewanej do zbiornika był 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szy od poziomu obsypki. Czynno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ta jest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zkowa w przypadku wyst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powania wód gruntowych. </w:t>
      </w:r>
    </w:p>
    <w:p w14:paraId="10783954" w14:textId="55571852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5.4.7.1. Monta</w:t>
      </w:r>
      <w:r w:rsidRPr="00383D57">
        <w:rPr>
          <w:rFonts w:asciiTheme="majorHAnsi" w:hAnsiTheme="majorHAnsi" w:cs="Arial"/>
          <w:b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b/>
          <w:sz w:val="22"/>
          <w:szCs w:val="22"/>
        </w:rPr>
        <w:t>złó</w:t>
      </w:r>
      <w:r w:rsidRPr="00383D57">
        <w:rPr>
          <w:rFonts w:asciiTheme="majorHAnsi" w:hAnsiTheme="majorHAnsi" w:cs="Arial"/>
          <w:b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b/>
          <w:sz w:val="22"/>
          <w:szCs w:val="22"/>
        </w:rPr>
        <w:t xml:space="preserve">biologicznych oraz zbiorczej studni osadu </w:t>
      </w:r>
    </w:p>
    <w:p w14:paraId="6F3C046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Studzienki dolne złó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biologicznych oraz korpus studni osadowej ostro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nie opu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 wypoziomowan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płyt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fundamentow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, umieszczaj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 pod dnem dostarczone podkładki gumowe z twardej gumy </w:t>
      </w:r>
      <w:r w:rsidRPr="00383D57">
        <w:rPr>
          <w:rFonts w:ascii="MS Mincho" w:eastAsia="MS Mincho" w:hAnsi="MS Mincho" w:cs="MS Mincho"/>
          <w:sz w:val="22"/>
          <w:szCs w:val="22"/>
        </w:rPr>
        <w:t>∅</w:t>
      </w:r>
      <w:r w:rsidRPr="00383D57">
        <w:rPr>
          <w:rFonts w:asciiTheme="majorHAnsi" w:hAnsiTheme="majorHAnsi" w:cs="Helvetica"/>
          <w:sz w:val="22"/>
          <w:szCs w:val="22"/>
        </w:rPr>
        <w:t xml:space="preserve">600x20mm. </w:t>
      </w:r>
    </w:p>
    <w:p w14:paraId="6265F4F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kotwi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ze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rubami rzymskimi przymocowa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 jednej strony do uchwytów studzienek, za</w:t>
      </w:r>
      <w:r w:rsidRPr="00383D57">
        <w:rPr>
          <w:rFonts w:asciiTheme="majorHAnsi" w:hAnsiTheme="majorHAnsi" w:cs="Arial"/>
          <w:sz w:val="22"/>
          <w:szCs w:val="22"/>
        </w:rPr>
        <w:t xml:space="preserve">ś </w:t>
      </w:r>
      <w:r w:rsidRPr="00383D57">
        <w:rPr>
          <w:rFonts w:asciiTheme="majorHAnsi" w:hAnsiTheme="majorHAnsi" w:cs="Helvetica"/>
          <w:sz w:val="22"/>
          <w:szCs w:val="22"/>
        </w:rPr>
        <w:t>z drugiej przytwierdzi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 płyty fundamentowej w miejscu, by były prostopadłe 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dem fundamentu.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kotwi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przymocowa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 płyty fundamentowej za pomoc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kołków rozporowych (np. typu HILTI).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rednica i długo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kołków rozporowych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obliczy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 sił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wyporu i dodaj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 do jej warto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20%, jednak nie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ksze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Ø12. </w:t>
      </w:r>
    </w:p>
    <w:p w14:paraId="7C73F44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Napi</w:t>
      </w:r>
      <w:r w:rsidRPr="00383D57">
        <w:rPr>
          <w:rFonts w:asciiTheme="majorHAnsi" w:hAnsiTheme="majorHAnsi" w:cs="Arial"/>
          <w:sz w:val="22"/>
          <w:szCs w:val="22"/>
        </w:rPr>
        <w:t xml:space="preserve">ąć </w:t>
      </w:r>
      <w:r w:rsidRPr="00383D57">
        <w:rPr>
          <w:rFonts w:asciiTheme="majorHAnsi" w:hAnsiTheme="majorHAnsi" w:cs="Helvetica"/>
          <w:sz w:val="22"/>
          <w:szCs w:val="22"/>
        </w:rPr>
        <w:t>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do wyczuwalnej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cznie sztywno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ci. Wypoziomowa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studzienki napinaj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 odpowiednio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kotwi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za pomoc</w:t>
      </w:r>
      <w:r w:rsidRPr="00383D57">
        <w:rPr>
          <w:rFonts w:asciiTheme="majorHAnsi" w:hAnsiTheme="majorHAnsi" w:cs="Arial"/>
          <w:sz w:val="22"/>
          <w:szCs w:val="22"/>
        </w:rPr>
        <w:t>ą ś</w:t>
      </w:r>
      <w:r w:rsidRPr="00383D57">
        <w:rPr>
          <w:rFonts w:asciiTheme="majorHAnsi" w:hAnsiTheme="majorHAnsi" w:cs="Helvetica"/>
          <w:sz w:val="22"/>
          <w:szCs w:val="22"/>
        </w:rPr>
        <w:t>rub rzymskich. Dopuszczalne pochylenie górnej kraw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dzi studzienki wynosi 1:300 (tzn. 1cm na 3m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rednicy). Wypełni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kr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gi betonowe chudym betonem C12/15 do poziomu pierwszego pier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cienia wzmacniaj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cego studzienk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35391348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076F69B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5.4.8. Zasypanie wykopów i ich zag</w:t>
      </w:r>
      <w:r w:rsidRPr="00383D57">
        <w:rPr>
          <w:rFonts w:asciiTheme="majorHAnsi" w:hAnsiTheme="majorHAnsi" w:cs="Times"/>
          <w:sz w:val="22"/>
          <w:szCs w:val="22"/>
        </w:rPr>
        <w:t>ę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szczenie </w:t>
      </w:r>
    </w:p>
    <w:p w14:paraId="6CAF6571" w14:textId="77777777" w:rsidR="00854BB5" w:rsidRPr="00383D57" w:rsidRDefault="00854BB5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Materiał zasypu w obr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bie strefy niebezpiecznej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szczony ubijakiem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cznym po obu stronach przewodu. Pozostałe warstwy gruntu dopuszcza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mechanicznie, o ile nie spowoduje to uszkodzenia przewodu. Rodzaj gruntu do zasypywania wykopów Wykonawca uzgodni z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ynierem Kontraktu. Wska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nik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szczenia gruntu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zgodny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1FD384E8" w14:textId="77777777" w:rsidR="00854BB5" w:rsidRPr="00383D57" w:rsidRDefault="00854BB5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Przed przyst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pieniem do robót Wykonawca powinien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badania maj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na celu: </w:t>
      </w:r>
    </w:p>
    <w:p w14:paraId="109E7EA4" w14:textId="77777777" w:rsidR="00854BB5" w:rsidRPr="00383D57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zakwalifikowania gruntów do odpowiedniej kategorii,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B6D228F" w14:textId="77777777" w:rsidR="00854BB5" w:rsidRPr="00383D57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lenie rodzaju gruntu i jego uwarstwienia,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4D39EA5" w14:textId="77777777" w:rsidR="00854BB5" w:rsidRPr="00383D57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lenie stanu terenu,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579D97D" w14:textId="77777777" w:rsidR="00854BB5" w:rsidRPr="00383D57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ustalenie składu/recepty betonu i zapraw,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E995710" w14:textId="77777777" w:rsidR="00854BB5" w:rsidRPr="00383D57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ustalenie sposobu zabezpieczenia wykopów przed zalaniem wod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BAE0C07" w14:textId="77777777" w:rsidR="00854BB5" w:rsidRPr="00383D57" w:rsidRDefault="00854BB5" w:rsidP="00854BB5">
      <w:pPr>
        <w:widowControl w:val="0"/>
        <w:numPr>
          <w:ilvl w:val="0"/>
          <w:numId w:val="4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709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ustalenie metod wykonywania wykopów,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9A57AA9" w14:textId="0531AC05" w:rsidR="00854BB5" w:rsidRPr="00383D57" w:rsidRDefault="00854BB5" w:rsidP="00854BB5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Symbol"/>
          <w:kern w:val="1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 xml:space="preserve">     </w:t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ustalenie metod prowadzenia robót i ich kontroli w czasie trwania budowy.</w:t>
      </w:r>
    </w:p>
    <w:p w14:paraId="70A3DAAE" w14:textId="285EE197" w:rsidR="00854BB5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Zasypywanie rur w wykopie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prowadzi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warstwami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do 20 cm. Materiał zasypkowy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równomiernie układany i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szczany po obu stronach przewodu. </w:t>
      </w:r>
    </w:p>
    <w:p w14:paraId="5B012410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5AF145B" w14:textId="77777777" w:rsidR="00814595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6. KONTROLA JAKO</w:t>
      </w:r>
      <w:r w:rsidRPr="00383D57">
        <w:rPr>
          <w:rFonts w:asciiTheme="majorHAnsi" w:hAnsiTheme="majorHAnsi" w:cs="Times"/>
          <w:sz w:val="22"/>
          <w:szCs w:val="22"/>
        </w:rPr>
        <w:t>Ś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CI ROBÓT</w:t>
      </w:r>
    </w:p>
    <w:p w14:paraId="0C5F8681" w14:textId="77777777" w:rsidR="00854BB5" w:rsidRPr="00383D57" w:rsidRDefault="00854BB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B1D08B0" w14:textId="562C0784" w:rsidR="002E14D9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6.1. Kontrola i badania przed przyst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pieniem do robót</w:t>
      </w:r>
    </w:p>
    <w:p w14:paraId="55D15B38" w14:textId="7D4EE174" w:rsidR="002E14D9" w:rsidRPr="00383D57" w:rsidRDefault="002E14D9" w:rsidP="002E14D9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robót jest odpowiedzialny za jako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wykonania oraz zgodno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wykonania z dokumentacja 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specyfikacj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.</w:t>
      </w:r>
    </w:p>
    <w:p w14:paraId="4064FD1C" w14:textId="77777777" w:rsidR="002E14D9" w:rsidRPr="00383D57" w:rsidRDefault="002E14D9" w:rsidP="002E14D9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14D46D7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6.2. Kontrola, badania i pomiary w czasie wykonywania robót </w:t>
      </w:r>
    </w:p>
    <w:p w14:paraId="2766252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Prace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 przepisy i normy oraz zasady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przy wykonawstwie robót budowlanych. W trakcie realizacji prac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zachowa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niezb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dne zabezpieczenia i wykorzysta</w:t>
      </w:r>
      <w:r w:rsidRPr="00383D57">
        <w:rPr>
          <w:rFonts w:asciiTheme="majorHAnsi" w:hAnsiTheme="majorHAnsi" w:cs="Arial"/>
          <w:sz w:val="22"/>
          <w:szCs w:val="22"/>
        </w:rPr>
        <w:t>ć ś</w:t>
      </w:r>
      <w:r w:rsidRPr="00383D57">
        <w:rPr>
          <w:rFonts w:asciiTheme="majorHAnsi" w:hAnsiTheme="majorHAnsi" w:cs="Helvetica"/>
          <w:sz w:val="22"/>
          <w:szCs w:val="22"/>
        </w:rPr>
        <w:t>rodki zapewniaj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utrzymanie zgodnego z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cymi przepisami stanu BHP. </w:t>
      </w:r>
    </w:p>
    <w:p w14:paraId="72292DD7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4AB426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jest zobowi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zany do stałej i systematycznej kontroli prowadzonych robót w zakresie i z cz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stotliwo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lon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 niniejszej ST i zaakceptowan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przez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yniera Kontraktu. </w:t>
      </w:r>
    </w:p>
    <w:p w14:paraId="30D0779C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91E191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 szczególno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kontrola powinna obejmowa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62B66F3C" w14:textId="77777777" w:rsidR="00EF2DAB" w:rsidRPr="00383D57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dnych zało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onych ław celowniczych w nawi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zaniu do podanych stałych punktów wysoko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ciowych z dokładno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do 1 cm,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BD63AC0" w14:textId="77777777" w:rsidR="00EF2DAB" w:rsidRPr="00383D57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sprawdzenie metod wykonywania wykopów,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4988515" w14:textId="77777777" w:rsidR="00EF2DAB" w:rsidRPr="00383D57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zbadanie materiałów i elementów obudowy pod k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tem ich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z cechami podanymi w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dokumentacji technicznej i warunkami technicznymi podanymi przez wytwórc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A364C58" w14:textId="77777777" w:rsidR="00EF2DAB" w:rsidRPr="00383D57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badanie zachowania warunków bezpiecze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stwa pracy,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01BC460" w14:textId="77777777" w:rsidR="00EF2DAB" w:rsidRPr="00383D57" w:rsidRDefault="00EF2DAB" w:rsidP="00317001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zabezpieczenia wykopów przed zalaniem wod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449931A" w14:textId="77777777" w:rsidR="00EF2DAB" w:rsidRPr="00383D57" w:rsidRDefault="00EF2DAB" w:rsidP="00317001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zabezpieczenia istniej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cego uzbrojenia w wykopie,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59D52F1" w14:textId="77777777" w:rsidR="00EF2DAB" w:rsidRPr="00383D57" w:rsidRDefault="00EF2DAB" w:rsidP="00317001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142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badanie prawidłowo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naturalnego, w tym głównie jego nienaruszalno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ci, wilgotno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i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lonym w dokumentacji,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E4425C5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badanie i pomiary szeroko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ci,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i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szczenia wykonanej warstwy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 z kruszywa mineralnego lub betonu,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769A76B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w zakresie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warunkami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lonymi w odpowiednich normach przedmiotowych lub warunkami technicznymi dostawców.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B489E31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materiałów z normami, atestami i warunkami specyfikacji technicznej,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BE9B457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gł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boko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enia kanałów i 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czy,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FB82EB8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zało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enia przewodów i studzienek,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7E51CC3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sprawdzenie odchylenia osi przewodów i ich spadu,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B8D4F77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prawidłowo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enia przewodów,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72E4DFD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prawidłowo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uszczelniania przewodów,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672C0DE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zastosowanych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czy i ich uszczelnienie,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B5DFC4F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zabezpieczenia przewodu przy przej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ciach pod przeszkodami stałymi,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FA53FAF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sprawdzenie zmiany kierunków przewodu i ich zabezpieczenia przed przemieszczaniem,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1890660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 armatury, sprawdzenie 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dnych posadowienia skrzynek zasuw i hydrantów,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0C656A2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sprawdzenie 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dnych posadowienia studzienek i pokryw włazowych,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3F662CF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sprawdzeniu geodezyjnym poziomu dolnej powierzchni deskowania,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E3996DB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sprawdzeniu cech geometrycznych deskowania przed betonowaniem,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25D52D6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sprawdzeniu geodezyjnym poło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enia górnego poziomu betonowania,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13F9835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sprawdzeniu 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dnych posadowienia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technologicznych,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FBF1981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sprawdzenie wykonanych izolacji.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14211BA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badanie szczelno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całego przewodu,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EAED852" w14:textId="77777777" w:rsidR="00EF2DAB" w:rsidRPr="00383D57" w:rsidRDefault="00EF2DAB" w:rsidP="00317001">
      <w:pPr>
        <w:widowControl w:val="0"/>
        <w:numPr>
          <w:ilvl w:val="0"/>
          <w:numId w:val="46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badanie wska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ników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szczenia poszczególnych warstw zasypu,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88961BB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ADB42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Kontrola jako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wykonania konstrukcji betonowych i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elbetowych polega na sprawdzeniu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oraz wymaganiami podanymi w normie PN-S-10040:1999 oraz niniejszej SST. </w:t>
      </w:r>
    </w:p>
    <w:p w14:paraId="36E436DF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Zbrojenie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oraz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wymaganiom zawartym w normach PN-S-10040:1999 i PN-91/S-10042, a tak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 niniejszej SST. </w:t>
      </w:r>
    </w:p>
    <w:p w14:paraId="59771667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6C19DD8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6.2.1. Dopuszczalne tolerancje i wymagania </w:t>
      </w:r>
    </w:p>
    <w:p w14:paraId="3754800D" w14:textId="77777777" w:rsidR="00EF2DAB" w:rsidRPr="00383D57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odchylenie odległo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kraw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 wykopu w dnie od ustalonej w planie osi wykopu nie powinno wynosi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Symbol"/>
          <w:sz w:val="22"/>
          <w:szCs w:val="22"/>
        </w:rPr>
        <w:t xml:space="preserve">± </w:t>
      </w:r>
      <w:r w:rsidRPr="00383D57">
        <w:rPr>
          <w:rFonts w:asciiTheme="majorHAnsi" w:hAnsiTheme="majorHAnsi" w:cs="Helvetica"/>
          <w:sz w:val="22"/>
          <w:szCs w:val="22"/>
        </w:rPr>
        <w:t xml:space="preserve">5 cm,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FC13DE0" w14:textId="77777777" w:rsidR="00EF2DAB" w:rsidRPr="00383D57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odchylenie wymiarów w planie nie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ksze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0,1 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36F9B54" w14:textId="77777777" w:rsidR="00EF2DAB" w:rsidRPr="00383D57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odchylenie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warstwy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nie powinno przekracza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Symbol"/>
          <w:sz w:val="22"/>
          <w:szCs w:val="22"/>
        </w:rPr>
        <w:t xml:space="preserve">± </w:t>
      </w:r>
      <w:r w:rsidRPr="00383D57">
        <w:rPr>
          <w:rFonts w:asciiTheme="majorHAnsi" w:hAnsiTheme="majorHAnsi" w:cs="Helvetica"/>
          <w:sz w:val="22"/>
          <w:szCs w:val="22"/>
        </w:rPr>
        <w:t xml:space="preserve">3 cm,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BA6E75E" w14:textId="77777777" w:rsidR="00EF2DAB" w:rsidRPr="00383D57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odchylenie szeroko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warstwy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nie powinno przekracza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Symbol"/>
          <w:sz w:val="22"/>
          <w:szCs w:val="22"/>
        </w:rPr>
        <w:t xml:space="preserve">± </w:t>
      </w:r>
      <w:r w:rsidRPr="00383D57">
        <w:rPr>
          <w:rFonts w:asciiTheme="majorHAnsi" w:hAnsiTheme="majorHAnsi" w:cs="Helvetica"/>
          <w:sz w:val="22"/>
          <w:szCs w:val="22"/>
        </w:rPr>
        <w:t xml:space="preserve">5 cm,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D06D2BE" w14:textId="77777777" w:rsidR="00EF2DAB" w:rsidRPr="00383D57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odchylenie przewodu rurowego w planie, odchylenie odległo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osi 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onego przewodu od osi przewodu ustalonej na ławach celowniczych nie powinna przekracza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Symbol"/>
          <w:sz w:val="22"/>
          <w:szCs w:val="22"/>
        </w:rPr>
        <w:t xml:space="preserve">± </w:t>
      </w:r>
      <w:r w:rsidRPr="00383D57">
        <w:rPr>
          <w:rFonts w:asciiTheme="majorHAnsi" w:hAnsiTheme="majorHAnsi" w:cs="Helvetica"/>
          <w:sz w:val="22"/>
          <w:szCs w:val="22"/>
        </w:rPr>
        <w:t xml:space="preserve">5 cm,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9CFBBCF" w14:textId="77777777" w:rsidR="00EF2DAB" w:rsidRPr="00383D57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dopuszczalne odchylenia spadku przewodu nie powinny w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adnym jego punkcie przekroczy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: dla przewodów z tworzyw sztucznych ± 3 cm i nie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spowodowa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na odcinku przewodu przeciwnego spadku ani zmniejszenia jego do zera,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164C68B" w14:textId="77777777" w:rsidR="00EF2DAB" w:rsidRPr="00383D57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dne pokryw studzienek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wykonane z dokładno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do </w:t>
      </w:r>
      <w:r w:rsidRPr="00383D57">
        <w:rPr>
          <w:rFonts w:asciiTheme="majorHAnsi" w:hAnsiTheme="majorHAnsi" w:cs="Symbol"/>
          <w:sz w:val="22"/>
          <w:szCs w:val="22"/>
        </w:rPr>
        <w:t xml:space="preserve">± </w:t>
      </w:r>
      <w:r w:rsidRPr="00383D57">
        <w:rPr>
          <w:rFonts w:asciiTheme="majorHAnsi" w:hAnsiTheme="majorHAnsi" w:cs="Helvetica"/>
          <w:sz w:val="22"/>
          <w:szCs w:val="22"/>
        </w:rPr>
        <w:t xml:space="preserve">3 cm,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221B43D" w14:textId="77777777" w:rsidR="00EF2DAB" w:rsidRPr="00383D57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dna przygotowanych fundamentów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wykonane z dokładno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do </w:t>
      </w:r>
      <w:r w:rsidRPr="00383D57">
        <w:rPr>
          <w:rFonts w:asciiTheme="majorHAnsi" w:hAnsiTheme="majorHAnsi" w:cs="Symbol"/>
          <w:sz w:val="22"/>
          <w:szCs w:val="22"/>
        </w:rPr>
        <w:t xml:space="preserve">± </w:t>
      </w:r>
      <w:r w:rsidRPr="00383D57">
        <w:rPr>
          <w:rFonts w:asciiTheme="majorHAnsi" w:hAnsiTheme="majorHAnsi" w:cs="Helvetica"/>
          <w:sz w:val="22"/>
          <w:szCs w:val="22"/>
        </w:rPr>
        <w:t xml:space="preserve">1 cm,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20C57D0" w14:textId="77777777" w:rsidR="00EF2DAB" w:rsidRPr="00383D57" w:rsidRDefault="00EF2DAB" w:rsidP="00317001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stopie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szczenia zasypki wykopów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lony w trzech miejscach na długo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100 m nie powinien wynosi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mniej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0,95.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8A35498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E917D4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6.3. Zakres bada</w:t>
      </w:r>
      <w:r w:rsidRPr="00383D57">
        <w:rPr>
          <w:rFonts w:asciiTheme="majorHAnsi" w:hAnsiTheme="majorHAnsi" w:cs="Times"/>
          <w:sz w:val="22"/>
          <w:szCs w:val="22"/>
        </w:rPr>
        <w:t xml:space="preserve">ń 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przy odbiorze ko</w:t>
      </w:r>
      <w:r w:rsidRPr="00383D57">
        <w:rPr>
          <w:rFonts w:asciiTheme="majorHAnsi" w:hAnsiTheme="majorHAnsi" w:cs="Times"/>
          <w:sz w:val="22"/>
          <w:szCs w:val="22"/>
        </w:rPr>
        <w:t>ń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cowym </w:t>
      </w:r>
    </w:p>
    <w:p w14:paraId="3E7F3DB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Zakres bada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przy odbiorze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cowym obejmuje: </w:t>
      </w:r>
    </w:p>
    <w:p w14:paraId="1144ADAC" w14:textId="77777777" w:rsidR="00814595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Sprawdzenie dokumentów budowy, a przede wszystkim projektu podstawowego lub rysunków powykonawczych z naniesionymi zmianami i zapoznanie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 protokołami oraz wynikami bada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przy odbiorach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 xml:space="preserve">ciowych. </w:t>
      </w:r>
    </w:p>
    <w:p w14:paraId="3CF129A1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5A2853E" w14:textId="12C764CC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dziny 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trzne oraz sprawdzenie działania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na kanale, badanie oraz pomiary grubo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i stanu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szczenia warstw podsypkowych i zasypki. </w:t>
      </w:r>
    </w:p>
    <w:p w14:paraId="0AD6DA3C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6DE59DE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Oczyszczone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cieki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warunkom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lonym w Rozporz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dzeniu M.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. z dn. 24.07.2006 r. w sprawie warunków, jakie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spełni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przy wprowadzaniu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 do wód lub do ziemi oraz w sprawie substancji szczególnie szkodliwych dla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rodowiska wodnego. </w:t>
      </w:r>
    </w:p>
    <w:p w14:paraId="6F7EF3FB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DCB197C" w14:textId="285D5997" w:rsidR="00C5375C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Najwy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sze dopuszczalne warto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wska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ników zanieczyszcze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według zał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cznika nr 1 powy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szego Rozporz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dzenia dla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oczyszczonych odprowadzanych do ziemi wynosz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="00C5375C" w:rsidRPr="00383D57">
        <w:rPr>
          <w:rFonts w:asciiTheme="majorHAnsi" w:hAnsiTheme="majorHAnsi" w:cs="Arial"/>
          <w:sz w:val="22"/>
          <w:szCs w:val="22"/>
        </w:rPr>
        <w:t>:</w:t>
      </w:r>
    </w:p>
    <w:p w14:paraId="05779E30" w14:textId="77777777" w:rsidR="00C5375C" w:rsidRPr="00383D57" w:rsidRDefault="00C5375C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BZT</w:t>
      </w:r>
      <w:r w:rsidRPr="00383D57">
        <w:rPr>
          <w:rFonts w:asciiTheme="majorHAnsi" w:hAnsiTheme="majorHAnsi" w:cs="Helvetica"/>
          <w:position w:val="-6"/>
          <w:sz w:val="22"/>
          <w:szCs w:val="22"/>
        </w:rPr>
        <w:t>5</w:t>
      </w:r>
      <w:r w:rsidRPr="00383D57">
        <w:rPr>
          <w:rFonts w:asciiTheme="majorHAnsi" w:hAnsiTheme="majorHAnsi" w:cs="Helvetica"/>
          <w:sz w:val="22"/>
          <w:szCs w:val="22"/>
        </w:rPr>
        <w:t>=25 mg O</w:t>
      </w:r>
      <w:r w:rsidRPr="00383D57">
        <w:rPr>
          <w:rFonts w:asciiTheme="majorHAnsi" w:hAnsiTheme="majorHAnsi" w:cs="Helvetica"/>
          <w:position w:val="-6"/>
          <w:sz w:val="22"/>
          <w:szCs w:val="22"/>
        </w:rPr>
        <w:t>2</w:t>
      </w:r>
      <w:r w:rsidRPr="00383D57">
        <w:rPr>
          <w:rFonts w:asciiTheme="majorHAnsi" w:hAnsiTheme="majorHAnsi" w:cs="Helvetica"/>
          <w:sz w:val="22"/>
          <w:szCs w:val="22"/>
        </w:rPr>
        <w:t>/l</w:t>
      </w:r>
    </w:p>
    <w:p w14:paraId="58FC3BA0" w14:textId="77777777" w:rsidR="00C5375C" w:rsidRPr="00383D57" w:rsidRDefault="00C5375C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CHZT=125 mg O</w:t>
      </w:r>
      <w:r w:rsidRPr="00383D57">
        <w:rPr>
          <w:rFonts w:asciiTheme="majorHAnsi" w:hAnsiTheme="majorHAnsi" w:cs="Helvetica"/>
          <w:position w:val="-6"/>
          <w:sz w:val="22"/>
          <w:szCs w:val="22"/>
        </w:rPr>
        <w:t>2</w:t>
      </w:r>
      <w:r w:rsidRPr="00383D57">
        <w:rPr>
          <w:rFonts w:asciiTheme="majorHAnsi" w:hAnsiTheme="majorHAnsi" w:cs="Helvetica"/>
          <w:sz w:val="22"/>
          <w:szCs w:val="22"/>
        </w:rPr>
        <w:t>/l</w:t>
      </w:r>
    </w:p>
    <w:p w14:paraId="7E073378" w14:textId="297FD6BA" w:rsidR="00C5375C" w:rsidRPr="00383D57" w:rsidRDefault="00C5375C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zawiesina ogólna=35 mg/l </w:t>
      </w:r>
    </w:p>
    <w:p w14:paraId="7462C942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AB83D81" w14:textId="77777777" w:rsidR="00814595" w:rsidRPr="00383D57" w:rsidRDefault="00814595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7. OBMIAR ROBÓT</w:t>
      </w:r>
    </w:p>
    <w:p w14:paraId="0CCFEA88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1763426" w14:textId="3B3E32D5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7.1. Jednostka obmiarowa</w:t>
      </w:r>
    </w:p>
    <w:p w14:paraId="5017F5C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Jednostki obmiarowe zostały dostosowane do charakteru poszczególnych robót takich jak: </w:t>
      </w:r>
    </w:p>
    <w:p w14:paraId="5674CDF8" w14:textId="64EDC152" w:rsidR="00C5375C" w:rsidRPr="00383D57" w:rsidRDefault="00EF2DAB" w:rsidP="00317001">
      <w:pPr>
        <w:widowControl w:val="0"/>
        <w:numPr>
          <w:ilvl w:val="0"/>
          <w:numId w:val="48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kanalizacja sanitarne i technologiczna,</w:t>
      </w:r>
    </w:p>
    <w:p w14:paraId="4F7CE7A8" w14:textId="5A0E99DB" w:rsidR="00EF2DAB" w:rsidRPr="00383D57" w:rsidRDefault="00EF2DAB" w:rsidP="00317001">
      <w:pPr>
        <w:widowControl w:val="0"/>
        <w:numPr>
          <w:ilvl w:val="0"/>
          <w:numId w:val="48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142" w:hanging="142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dzenia technologiczne.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5CFFB6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Jednostk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obmiarow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dla wykonanej i odebranej kanalizacji sanitarnej i technologicznej jest m (metr) wykonanego i odebranego przewodu i uwzgl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dnia 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ej wymienione elementy składowe, obmierzone według innych jednostek: </w:t>
      </w:r>
    </w:p>
    <w:p w14:paraId="16EBD943" w14:textId="101E529D" w:rsidR="00EF2DAB" w:rsidRPr="00383D57" w:rsidRDefault="00EF2DAB" w:rsidP="00317001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rozbiórka starych przewodów w m, </w:t>
      </w:r>
    </w:p>
    <w:p w14:paraId="70FAA013" w14:textId="7654131E" w:rsidR="00EF2DAB" w:rsidRPr="00383D57" w:rsidRDefault="00EF2DAB" w:rsidP="00317001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rozbiórka nawierzchni w m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9DBF6B5" w14:textId="126E6E0C" w:rsidR="00EF2DAB" w:rsidRPr="00383D57" w:rsidRDefault="00EF2DAB" w:rsidP="00317001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studzienek i komór (w formie studni) wraz z armatur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w studniach i na sieci (szt. i kpl.).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E23E15D" w14:textId="248D5B0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Jednostk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obmiarow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dla wykonanych i odebranych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technologicznych komplet (kpl.) wykonanej i odebranej pompowni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oraz kpl. Wykonanych i odebranych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 (</w:t>
      </w:r>
      <w:r w:rsidR="00C5375C" w:rsidRPr="00383D57">
        <w:rPr>
          <w:rFonts w:asciiTheme="majorHAnsi" w:hAnsiTheme="majorHAnsi" w:cs="Helvetica"/>
          <w:sz w:val="22"/>
          <w:szCs w:val="22"/>
        </w:rPr>
        <w:t>sito-piaskownik SSP, Reaktory ECODISK z Mikrositami Hydrotech, Zbioniki wstępne, Zbiornik osadu, Zbiornik buforowy</w:t>
      </w:r>
      <w:r w:rsidRPr="00383D57">
        <w:rPr>
          <w:rFonts w:asciiTheme="majorHAnsi" w:hAnsiTheme="majorHAnsi" w:cs="Helvetica"/>
          <w:sz w:val="22"/>
          <w:szCs w:val="22"/>
        </w:rPr>
        <w:t xml:space="preserve">). </w:t>
      </w:r>
    </w:p>
    <w:p w14:paraId="1F651922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18989D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8. ODBIÓR ROBÓT </w:t>
      </w:r>
    </w:p>
    <w:p w14:paraId="0481E9E6" w14:textId="77777777" w:rsidR="002E14D9" w:rsidRPr="00383D57" w:rsidRDefault="002E14D9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47A143D" w14:textId="4533949D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8.1.  Ogólne zasady odbioru robót</w:t>
      </w:r>
    </w:p>
    <w:p w14:paraId="52799ED9" w14:textId="77777777" w:rsidR="002B4FF0" w:rsidRPr="00383D57" w:rsidRDefault="002B4FF0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Roboty uznaje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za wykonane 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, ST i wymaganiami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yniera Kontraktu, je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eli wszystkie pomiary i badania z zachowaniem tolerancji wg pkt 6 dały wyniki pozytywne. </w:t>
      </w:r>
    </w:p>
    <w:p w14:paraId="1ECFDE4D" w14:textId="77777777" w:rsidR="002B4FF0" w:rsidRPr="00383D57" w:rsidRDefault="002B4FF0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Odbiory robót przeprowadza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 ró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nych fazach wykonywania robót. Rozró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nia si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278FDFEE" w14:textId="77777777" w:rsidR="002B4FF0" w:rsidRPr="00383D57" w:rsidRDefault="002B4FF0" w:rsidP="00317001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odbiory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 xml:space="preserve">ciowe,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6D92EFD" w14:textId="558E6A87" w:rsidR="002B4FF0" w:rsidRPr="00383D57" w:rsidRDefault="002B4FF0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odbiór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cowy.</w:t>
      </w:r>
    </w:p>
    <w:p w14:paraId="06F6C70B" w14:textId="77777777" w:rsidR="002E14D9" w:rsidRPr="00383D57" w:rsidRDefault="002E14D9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7801BD9" w14:textId="4674CB51" w:rsidR="00EF2DAB" w:rsidRPr="00383D57" w:rsidRDefault="00EF2DAB" w:rsidP="003170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8.2.  Odbiór cz</w:t>
      </w:r>
      <w:r w:rsidRPr="00383D57">
        <w:rPr>
          <w:rFonts w:asciiTheme="majorHAnsi" w:hAnsiTheme="majorHAnsi" w:cs="Times"/>
          <w:sz w:val="22"/>
          <w:szCs w:val="22"/>
        </w:rPr>
        <w:t>ęś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ciowy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8B95229" w14:textId="28FDB1DE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Odbiór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>ciowy przeprowadzony jest w stosunku do faz robót zanikaj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cych, zamykaj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lub elementów które podlegaj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="002B4FF0" w:rsidRPr="00383D57">
        <w:rPr>
          <w:rFonts w:asciiTheme="majorHAnsi" w:hAnsiTheme="majorHAnsi" w:cs="Helvetica"/>
          <w:sz w:val="22"/>
          <w:szCs w:val="22"/>
        </w:rPr>
        <w:t>zakryciu.</w:t>
      </w:r>
    </w:p>
    <w:p w14:paraId="443EA419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891D22D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Odbiór robót zanikaj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i ulegaj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zakryciu przeprowadza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dla poszczególnych faz robót podlegaj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zakryciu. Roboty te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odebra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przed wykonaniem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pnej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>ci robót, uniemo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odbiór robót poprzednich. </w:t>
      </w:r>
    </w:p>
    <w:p w14:paraId="385C80D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Odbiorowi robót zanikaj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i ulegaj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zakryciu podlegaj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: </w:t>
      </w:r>
    </w:p>
    <w:p w14:paraId="4FC6D4AD" w14:textId="77777777" w:rsidR="00EF2DAB" w:rsidRPr="00383D57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roboty przygotowawcze,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9D9C944" w14:textId="77777777" w:rsidR="00EF2DAB" w:rsidRPr="00383D57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roboty ziemne z obudow</w:t>
      </w:r>
      <w:r w:rsidRPr="00383D57">
        <w:rPr>
          <w:rFonts w:asciiTheme="majorHAnsi" w:hAnsiTheme="majorHAnsi" w:cs="Arial"/>
          <w:sz w:val="22"/>
          <w:szCs w:val="22"/>
        </w:rPr>
        <w:t>ą ś</w:t>
      </w:r>
      <w:r w:rsidRPr="00383D57">
        <w:rPr>
          <w:rFonts w:asciiTheme="majorHAnsi" w:hAnsiTheme="majorHAnsi" w:cs="Helvetica"/>
          <w:sz w:val="22"/>
          <w:szCs w:val="22"/>
        </w:rPr>
        <w:t xml:space="preserve">cian wykopów,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30AF611" w14:textId="77777777" w:rsidR="00EF2DAB" w:rsidRPr="00383D57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przygotowanie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68EC523" w14:textId="77777777" w:rsidR="00EF2DAB" w:rsidRPr="00383D57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przygotowanie fundamentów pod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dzenia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E2DBD30" w14:textId="77777777" w:rsidR="00EF2DAB" w:rsidRPr="00383D57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roboty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owe wykonania ruroci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gów, wraz z armatur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BBF9C61" w14:textId="77777777" w:rsidR="00EF2DAB" w:rsidRPr="00383D57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wykonane studzienki kanalizacyjne i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zienia,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0DEE2B8" w14:textId="77777777" w:rsidR="00EF2DAB" w:rsidRPr="00383D57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wykonana izolacja,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1AC9080" w14:textId="77777777" w:rsidR="00EF2DAB" w:rsidRPr="00383D57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próby szczelno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przewodów,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430484E" w14:textId="77777777" w:rsidR="00EF2DAB" w:rsidRPr="00383D57" w:rsidRDefault="00EF2DAB" w:rsidP="00317001">
      <w:pPr>
        <w:widowControl w:val="0"/>
        <w:numPr>
          <w:ilvl w:val="0"/>
          <w:numId w:val="53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zasypanie i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szczenie wykopu.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B52AEF3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Odbiór robót zanikaj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dokonany w czasie umo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 wykonanie korekt i poprawek, bez hamowania ogólnego post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pu robót. </w:t>
      </w:r>
    </w:p>
    <w:p w14:paraId="322A2847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E0E9F9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Długo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odcinka robót ziemnych poddana odbiorowi nie powinna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mniejsza od 50 m oraz nie 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ksza ni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300m. </w:t>
      </w:r>
    </w:p>
    <w:p w14:paraId="1657F36D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20CE1F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Dopuszcza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zwi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kszenie lub zmniejszenie długo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przeznaczonego do odbioru odcinka przewodu z tym,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powinna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ona uzale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niona od warunków lokalnych oraz umiejscowienia uzbrojenia lub uzasadniona 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dami techniczno-ekonomicznymi.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ynier Kontraktu dokonuje odbioru robót zanikaj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cych. </w:t>
      </w:r>
    </w:p>
    <w:p w14:paraId="734645A1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Odbiory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>ciowe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przeprowadzane po zako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czeniu realizacji elementów robót stanowi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zamkni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cało</w:t>
      </w:r>
      <w:r w:rsidRPr="00383D57">
        <w:rPr>
          <w:rFonts w:asciiTheme="majorHAnsi" w:hAnsiTheme="majorHAnsi" w:cs="Arial"/>
          <w:sz w:val="22"/>
          <w:szCs w:val="22"/>
        </w:rPr>
        <w:t>ść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472268F3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9EA1D9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Odbiór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>ciowy polega te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sprawdzeniu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specyfikacj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,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ycia 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ciwych materiałów,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/armatury, aparatury kontrolno - pomiarowej, prawidłowo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u, szczelno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instalacji, w tym prawidłowo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wykonania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, jako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zastosowanego szczeliwa przy poł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czeniach i ewentualnie innymi wymaganiami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lonymi dla danego rodzaju robót np.: spadki przewodów, trwało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mocowa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przewodów. </w:t>
      </w:r>
    </w:p>
    <w:p w14:paraId="0E210FA4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57EC7B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8.3. Odbiór ko</w:t>
      </w:r>
      <w:r w:rsidRPr="00383D57">
        <w:rPr>
          <w:rFonts w:asciiTheme="majorHAnsi" w:hAnsiTheme="majorHAnsi" w:cs="Times"/>
          <w:sz w:val="22"/>
          <w:szCs w:val="22"/>
        </w:rPr>
        <w:t>ń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cowy </w:t>
      </w:r>
    </w:p>
    <w:p w14:paraId="7BC0430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Odbiór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cowy dokonywany jest po całkowitym zako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czeniu robót i na podstawie wyników pomiarów i bada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jako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ciowych oraz po doprowadzeniu nie podlegaj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cej zmianie powierzchni terenu prowadzenia robót do stanu pierwotnego i uporz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dkowaniu terenu budowy. </w:t>
      </w:r>
    </w:p>
    <w:p w14:paraId="2561C67E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9D7EF9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Odbiór robót musi znale</w:t>
      </w:r>
      <w:r w:rsidRPr="00383D57">
        <w:rPr>
          <w:rFonts w:asciiTheme="majorHAnsi" w:hAnsiTheme="majorHAnsi" w:cs="Arial"/>
          <w:sz w:val="22"/>
          <w:szCs w:val="22"/>
        </w:rPr>
        <w:t xml:space="preserve">źć </w:t>
      </w:r>
      <w:r w:rsidRPr="00383D57">
        <w:rPr>
          <w:rFonts w:asciiTheme="majorHAnsi" w:hAnsiTheme="majorHAnsi" w:cs="Helvetica"/>
          <w:sz w:val="22"/>
          <w:szCs w:val="22"/>
        </w:rPr>
        <w:t>swój zapis w dzienniku budowy. Zgłoszenie uzasadnionej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>ci wykonywanych robót do odbioru 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zapisane w dzienniku budowy oraz podpisane przez kierownika budowy. </w:t>
      </w:r>
    </w:p>
    <w:p w14:paraId="0C0FF09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 odbiorze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cowym powinny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dostarczone nast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dokumenty: </w:t>
      </w:r>
    </w:p>
    <w:p w14:paraId="5A8D9E2E" w14:textId="77777777" w:rsidR="00EF2DAB" w:rsidRPr="00383D57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Dokumentacja projektowa z naniesionymi na niej zmianami i uzupełnieniami w trakcie wykonywania robót. Przy czym w przypadku wprowadzenia du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ej liczby zmian powoduj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projekt staje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mało czytelny, powinna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przedstawiona dokumentacja powykonawcza,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5FA35F0" w14:textId="77777777" w:rsidR="00EF2DAB" w:rsidRPr="00383D57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Dziennik budowy,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AF3E8E3" w14:textId="77777777" w:rsidR="00EF2DAB" w:rsidRPr="00383D57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Certyfikaty i inne dokumenty dotycz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jako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wbudowanych elementów i zamontowanych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A3A4F37" w14:textId="77777777" w:rsidR="00EF2DAB" w:rsidRPr="00383D57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Protokoły wszystkich odbiorów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>ciowych oraz odbiorów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wchodz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w skład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instalacji i sieci,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9FDC979" w14:textId="77777777" w:rsidR="00EF2DAB" w:rsidRPr="00383D57" w:rsidRDefault="00EF2DAB" w:rsidP="00317001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Protokoły z przeprowadzonych prób szczelno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ci, pomiarów oporno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izolacji itp.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tbl>
      <w:tblPr>
        <w:tblW w:w="9609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9"/>
      </w:tblGrid>
      <w:tr w:rsidR="00EF2DAB" w:rsidRPr="00383D57" w14:paraId="489063B9" w14:textId="77777777" w:rsidTr="002B4FF0">
        <w:tc>
          <w:tcPr>
            <w:tcW w:w="9609" w:type="dxa"/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26EE4A" w14:textId="725EC888" w:rsidR="00EF2DAB" w:rsidRPr="00383D57" w:rsidRDefault="00EF2DAB" w:rsidP="003170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Inwentaryzacja geodezyjna obiektów wykonana przez uprawnion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jednostk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ę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geodezyjn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.</w:t>
            </w:r>
            <w:r w:rsidRPr="00383D57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Przy odbiorze ko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ń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cowym nale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ż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y sprawdzi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ć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:</w:t>
            </w:r>
            <w:r w:rsidRPr="00383D57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Zgodno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ść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wykonania z dokumentacj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projektowa i zapisami w dzienniku budowy dot. zmian i odst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pstw 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od tej dokumentacji.</w:t>
            </w:r>
            <w:r w:rsidR="002B4FF0" w:rsidRPr="00383D57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Protokoły z odbiorów cz</w:t>
            </w:r>
            <w:r w:rsidR="002B4FF0" w:rsidRPr="00383D57">
              <w:rPr>
                <w:rFonts w:asciiTheme="majorHAnsi" w:hAnsiTheme="majorHAnsi" w:cs="Arial"/>
                <w:sz w:val="22"/>
                <w:szCs w:val="22"/>
              </w:rPr>
              <w:t>ęś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ciowych i realizacji postanowie</w:t>
            </w:r>
            <w:r w:rsidR="002B4FF0" w:rsidRPr="00383D57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dot. usuni</w:t>
            </w:r>
            <w:r w:rsidR="002B4FF0"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cia usterek.</w:t>
            </w:r>
            <w:r w:rsidR="002B4FF0" w:rsidRPr="00383D57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 xml:space="preserve">Protokoły badania </w:t>
            </w:r>
            <w:r w:rsidR="002B4FF0" w:rsidRPr="00383D57">
              <w:rPr>
                <w:rFonts w:asciiTheme="majorHAnsi" w:hAnsiTheme="majorHAnsi" w:cs="Arial"/>
                <w:sz w:val="22"/>
                <w:szCs w:val="22"/>
              </w:rPr>
              <w:t>ś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cieków oczyszczonych.</w:t>
            </w:r>
            <w:r w:rsidR="002B4FF0" w:rsidRPr="00383D57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Odbiory cz</w:t>
            </w:r>
            <w:r w:rsidR="002B4FF0" w:rsidRPr="00383D57">
              <w:rPr>
                <w:rFonts w:asciiTheme="majorHAnsi" w:hAnsiTheme="majorHAnsi" w:cs="Arial"/>
                <w:sz w:val="22"/>
                <w:szCs w:val="22"/>
              </w:rPr>
              <w:t>ęś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ciowe i ko</w:t>
            </w:r>
            <w:r w:rsidR="002B4FF0" w:rsidRPr="00383D57">
              <w:rPr>
                <w:rFonts w:asciiTheme="majorHAnsi" w:hAnsiTheme="majorHAnsi" w:cs="Arial"/>
                <w:sz w:val="22"/>
                <w:szCs w:val="22"/>
              </w:rPr>
              <w:t>ń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cowe powinny by</w:t>
            </w:r>
            <w:r w:rsidR="002B4FF0"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="002B4FF0" w:rsidRPr="00383D57">
              <w:rPr>
                <w:rFonts w:asciiTheme="majorHAnsi" w:hAnsiTheme="majorHAnsi" w:cs="Helvetica"/>
                <w:sz w:val="22"/>
                <w:szCs w:val="22"/>
              </w:rPr>
              <w:t>dokonane komisyjnie przy udziale przedstawicieli</w:t>
            </w:r>
          </w:p>
        </w:tc>
      </w:tr>
    </w:tbl>
    <w:p w14:paraId="3308A74A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13E7605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9. PODSTAWA PŁATNO</w:t>
      </w:r>
      <w:r w:rsidRPr="00383D57">
        <w:rPr>
          <w:rFonts w:asciiTheme="majorHAnsi" w:hAnsiTheme="majorHAnsi" w:cs="Times"/>
          <w:sz w:val="22"/>
          <w:szCs w:val="22"/>
        </w:rPr>
        <w:t>Ś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CI </w:t>
      </w:r>
    </w:p>
    <w:p w14:paraId="6E06A1B7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4425A49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9.1. Cena jednostki obmiarowej </w:t>
      </w:r>
    </w:p>
    <w:p w14:paraId="208E6C6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Wykonawcy. Inspektora Nadzoru, Strony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cej i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ytkownika. Musz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one potwierdzone 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ciwymi protokołami. </w:t>
      </w:r>
    </w:p>
    <w:p w14:paraId="6B920265" w14:textId="6952F0B1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eli w trakcie odbioru oka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si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które</w:t>
      </w:r>
      <w:r w:rsidRPr="00383D57">
        <w:rPr>
          <w:rFonts w:asciiTheme="majorHAnsi" w:hAnsiTheme="majorHAnsi" w:cs="Arial"/>
          <w:sz w:val="22"/>
          <w:szCs w:val="22"/>
        </w:rPr>
        <w:t xml:space="preserve">ś </w:t>
      </w:r>
      <w:r w:rsidRPr="00383D57">
        <w:rPr>
          <w:rFonts w:asciiTheme="majorHAnsi" w:hAnsiTheme="majorHAnsi" w:cs="Helvetica"/>
          <w:sz w:val="22"/>
          <w:szCs w:val="22"/>
        </w:rPr>
        <w:t>z wymaga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przy odbiorze technicznym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cowym nie zostało spełnione lub tez ujawniły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jakie</w:t>
      </w:r>
      <w:r w:rsidRPr="00383D57">
        <w:rPr>
          <w:rFonts w:asciiTheme="majorHAnsi" w:hAnsiTheme="majorHAnsi" w:cs="Arial"/>
          <w:sz w:val="22"/>
          <w:szCs w:val="22"/>
        </w:rPr>
        <w:t xml:space="preserve">ś </w:t>
      </w:r>
      <w:r w:rsidRPr="00383D57">
        <w:rPr>
          <w:rFonts w:asciiTheme="majorHAnsi" w:hAnsiTheme="majorHAnsi" w:cs="Helvetica"/>
          <w:sz w:val="22"/>
          <w:szCs w:val="22"/>
        </w:rPr>
        <w:t>usterki,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oceni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ich wpływ na stopie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sprawno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działania danej instalacji i w zale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od tego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konieczne dalsze post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powanie. Podj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te ustalenia, w tym termin usuni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 ew. usterek powinien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uwzgl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dniony w protokole odbioru. </w:t>
      </w:r>
    </w:p>
    <w:p w14:paraId="5B72CE35" w14:textId="2DE8A68B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Podstaw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płatno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dzie kwota wykazana w umowie kontraktu ustalona w drodze przetargu. </w:t>
      </w:r>
    </w:p>
    <w:p w14:paraId="5E5DA849" w14:textId="514A0015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Cena wykonanej i odebranej kanalizacji sanitarnej i technologicznej obejmuje: </w:t>
      </w:r>
    </w:p>
    <w:p w14:paraId="4A0DDAFA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geodezyjne wytyczenie lokalizacji obiektów i instalacji technologicznych w terenie,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0967639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czasowe zaj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cie terenu,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7423488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roboty pomiarowe, towarzysz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i przygotowawcze (w tym roboty tymczasowe),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1E63EB7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koszty prób i bada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900CF51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próbnych przekopów,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F1E3249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zdj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warstwy humusu wraz z wywozem na miejsce składowania oraz koszty utylizacji (ł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cznie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z terenem oczyszczalni i pompowni),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47C0EE1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oznakowanie robót,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653D163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dostaw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materiałów,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894A259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robót przygotowawczych, w tym prac rozbiórkowych,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92512F0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zdj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cie warstwy humusu wraz z wywozem na miejsce składowania oraz koszty utylizacji,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E545C87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wykopu w gruncie kat. I-IV wraz z umocnieniem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cian wykopu i jego odwodnienie (ł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cznie z wykopami na terenie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 i pompowni),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56E6AA1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przygotowanie podło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7FD7630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uło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 przewodów kanalizacyjnych, odgał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zie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, studni,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1ABBECB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 xml:space="preserve">armatury na przewodach i w studniach,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4C343CB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wylotu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 oczyszczonych,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20C989D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izolacji studzienek,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8479F05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przeprowadzenie próby szczelno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EAC5072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wykonanie wł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do czynnej sieci kanalizacyjnej,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396DFCA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zasypanie i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szczenie wykopu,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E13E89A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geodezyjnej inwentaryzacji powykonawczej,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CCF39D4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przeprowadzenie pomiarów i bada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wymaganych w specyfikacji technicznej,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4EA6AB5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koszt nadzoru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ytkownika,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00C82CA" w14:textId="77777777" w:rsidR="00EF2DAB" w:rsidRPr="00383D57" w:rsidRDefault="00EF2DAB" w:rsidP="00317001">
      <w:pPr>
        <w:widowControl w:val="0"/>
        <w:numPr>
          <w:ilvl w:val="0"/>
          <w:numId w:val="55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usuniecie odpadów.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15136C0" w14:textId="536BFB5C" w:rsidR="00EF2DAB" w:rsidRPr="00383D57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Cena </w:t>
      </w:r>
      <w:r w:rsidR="00EF2DAB" w:rsidRPr="00383D57">
        <w:rPr>
          <w:rFonts w:asciiTheme="majorHAnsi" w:hAnsiTheme="majorHAnsi" w:cs="Helvetica"/>
          <w:sz w:val="22"/>
          <w:szCs w:val="22"/>
        </w:rPr>
        <w:t xml:space="preserve">kompletu (kpl.) wykonanej i odebranej oczyszczalni </w:t>
      </w:r>
      <w:r w:rsidR="00EF2DAB" w:rsidRPr="00383D57">
        <w:rPr>
          <w:rFonts w:asciiTheme="majorHAnsi" w:hAnsiTheme="majorHAnsi" w:cs="Arial"/>
          <w:sz w:val="22"/>
          <w:szCs w:val="22"/>
        </w:rPr>
        <w:t>ś</w:t>
      </w:r>
      <w:r w:rsidR="00EF2DAB" w:rsidRPr="00383D57">
        <w:rPr>
          <w:rFonts w:asciiTheme="majorHAnsi" w:hAnsiTheme="majorHAnsi" w:cs="Helvetica"/>
          <w:sz w:val="22"/>
          <w:szCs w:val="22"/>
        </w:rPr>
        <w:t xml:space="preserve">cieków obejmuje: </w:t>
      </w:r>
    </w:p>
    <w:p w14:paraId="33AE4ED3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geodezyjne wytyczenie lokalizacji obiektów i instalacji technologicznych w terenie,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112BDC8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czasowe zaj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cie terenu,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707864A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roboty pomiarowe, towarzysz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i przygotowawcze (w tym roboty tymczasowe),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6B77630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koszty prób i bada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73DD6D9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utrzymanie wykopu wraz z odwodnieniem oraz pompowaniem wody,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A67FA47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podsypek, obsypek i zasypek piaskowych i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wirowych (urz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technologicznych),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1F95F85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roboty izolacyjne i zabezpieczaj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antykorozyjnie,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6D2301B" w14:textId="63CE145D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przygotowanie fundamentów pod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dzenia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88C5DE5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zakup i dostarczenie materiałów,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BFAC4C1" w14:textId="5B615AF1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oczyszczania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 systemu </w:t>
      </w:r>
      <w:r w:rsidR="00F14421" w:rsidRPr="00383D57">
        <w:rPr>
          <w:rFonts w:asciiTheme="majorHAnsi" w:hAnsiTheme="majorHAnsi" w:cs="Helvetica"/>
          <w:sz w:val="22"/>
          <w:szCs w:val="22"/>
        </w:rPr>
        <w:t>ECODISC wraz z Mikrositem Hydrotech (2 szt.), Sito Piaskownik SSP, Zbiorniki Wstępne, Zbionik Buforowy, Zbiornik OSadu</w:t>
      </w:r>
    </w:p>
    <w:p w14:paraId="2E5ADA2F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specjalistyczny i rozruch hydromechaniczny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E710E25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zasypanie i zag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szczenie wykopu wraz z rozbiórk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szalunków i rozplantowaniem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 xml:space="preserve">ci gruntu z wykopów,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2388FD1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wykonanie geodezyjnej inwentaryzacji powykonawczej,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EF1E778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przeprowadzenie rozruchu technologicznego,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149B652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koszt nadzoru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ytkownika,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3E43C75" w14:textId="77777777" w:rsidR="00EF2DAB" w:rsidRPr="00383D57" w:rsidRDefault="00EF2DAB" w:rsidP="00317001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kern w:val="1"/>
          <w:sz w:val="22"/>
          <w:szCs w:val="22"/>
        </w:rPr>
        <w:tab/>
      </w: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 xml:space="preserve">usuniecie odpadów.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F76CF89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4093AB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10. UWAGI KO</w:t>
      </w:r>
      <w:r w:rsidRPr="00383D57">
        <w:rPr>
          <w:rFonts w:asciiTheme="majorHAnsi" w:hAnsiTheme="majorHAnsi" w:cs="Times"/>
          <w:sz w:val="22"/>
          <w:szCs w:val="22"/>
        </w:rPr>
        <w:t>Ń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COWE </w:t>
      </w:r>
    </w:p>
    <w:p w14:paraId="311E4DAE" w14:textId="093427AE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Wykonanie instalacji zasilania energetycznego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technologicznych (pompowni, oczyszczalni), w tym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cza kablowego i głównej linii zasilaj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cej – uj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to w specyfikacji </w:t>
      </w:r>
      <w:r w:rsidR="00F14421" w:rsidRPr="00383D57">
        <w:rPr>
          <w:rFonts w:asciiTheme="majorHAnsi" w:hAnsiTheme="majorHAnsi" w:cs="Helvetica"/>
          <w:sz w:val="22"/>
          <w:szCs w:val="22"/>
        </w:rPr>
        <w:t>poniżej.</w:t>
      </w:r>
      <w:r w:rsidRPr="00383D57">
        <w:rPr>
          <w:rFonts w:asciiTheme="majorHAnsi" w:hAnsiTheme="majorHAnsi" w:cs="Helvetica"/>
          <w:sz w:val="22"/>
          <w:szCs w:val="22"/>
        </w:rPr>
        <w:t xml:space="preserve"> </w:t>
      </w:r>
    </w:p>
    <w:p w14:paraId="7296E5D3" w14:textId="0EC9C43E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Wykonanie praz z zakresu zagospodarowania terenu (w tym wewn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trzna droga technologiczna i ogrodzenie) - uj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to w specyfikacji </w:t>
      </w:r>
      <w:r w:rsidR="00F14421" w:rsidRPr="00383D57">
        <w:rPr>
          <w:rFonts w:asciiTheme="majorHAnsi" w:hAnsiTheme="majorHAnsi" w:cs="Helvetica"/>
          <w:sz w:val="22"/>
          <w:szCs w:val="22"/>
        </w:rPr>
        <w:t>poniżej.</w:t>
      </w:r>
    </w:p>
    <w:p w14:paraId="21FBB2C9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Terminy realizacji ustalono w projekcie umowy, stanowi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 zał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cznik do specyfikacji istotnych warunków zamówienia. </w:t>
      </w:r>
    </w:p>
    <w:p w14:paraId="5006887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Informacje o sankcjach za opó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nienia, usterki, nienale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yte wykonanie umowy zawarte w projekcie umowy, stanowi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 zał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cznik do specyfikacji istotnych warunków zamówienia. </w:t>
      </w:r>
    </w:p>
    <w:p w14:paraId="3E993E18" w14:textId="06FC17B9" w:rsidR="00EF2DAB" w:rsidRPr="00383D57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Umowa nie przewiduje zmian cen.</w:t>
      </w:r>
    </w:p>
    <w:p w14:paraId="17F00287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Zasady 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gło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odpowiedzialno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wykonawcy od chwili rozpocz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 robót do ich odbioru przez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cego oraz w okresie gwarancji i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kojmi: </w:t>
      </w:r>
    </w:p>
    <w:p w14:paraId="6D9DA66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Wprowadza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zasad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, 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wykonawca robót jest w pełni odpowiedzialny za stan placu budowy oraz wznoszonych obiektów i wykonywanych robót, od dnia przyj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 placu budowy 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do dnia odbioru 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cowego obiektów przez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cego. </w:t>
      </w:r>
    </w:p>
    <w:p w14:paraId="54064B9C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Zabezpieczenie robót przed skutkami obni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onych temperatur w okresie obni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onych temperatur - obci</w:t>
      </w:r>
      <w:r w:rsidRPr="00383D57">
        <w:rPr>
          <w:rFonts w:asciiTheme="majorHAnsi" w:hAnsiTheme="majorHAnsi" w:cs="Arial"/>
          <w:sz w:val="22"/>
          <w:szCs w:val="22"/>
        </w:rPr>
        <w:t>ąż</w:t>
      </w:r>
      <w:r w:rsidRPr="00383D57">
        <w:rPr>
          <w:rFonts w:asciiTheme="majorHAnsi" w:hAnsiTheme="majorHAnsi" w:cs="Helvetica"/>
          <w:sz w:val="22"/>
          <w:szCs w:val="22"/>
        </w:rPr>
        <w:t>a wykonawc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108F7984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Okres odpowiedzialno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za skutki ewentualnych wad obiektów i robót przenosi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na okres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kojmi. Wykonawca jest odpowiedzialny za wszelkie szkody i straty które spowodował w czasie prac przy realizacji zadania, 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do przekazania go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cemu. </w:t>
      </w:r>
    </w:p>
    <w:p w14:paraId="6B35684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Zasady usuwania usterek w ramach gwarancji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kojmi: </w:t>
      </w:r>
    </w:p>
    <w:p w14:paraId="7AEDABBA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Wykonane roboty budowlane podlegaj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ochronie w okresie trwania ich eksploatacji, a wykonawca jest odpowiedzialny 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dem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cego je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eli w wykonanym przedmiocie umowy ujawni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wady zmniejszaj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jego warto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lub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yteczno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ze 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du na cel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lony w umowie. Wykonawca jest odpowiedzialny z tytułu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kojmi za wady fizyczne przedmiotu umowy istniej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w czasie dokonywania czynno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odbioru oraz za wady powstałe po odbiorze lecz z przyczyn tkwi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 w przedmiocie umowy w chwili odbioru. </w:t>
      </w:r>
    </w:p>
    <w:p w14:paraId="0AE1F33D" w14:textId="3B7F4DF8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Istnienie wady powinno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stwierdzone protokolarnie. O dacie i miejscu ogl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dzin maj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cych na celu jej stwierdzenie,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zawiadomi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wykonawc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na pi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mie na </w:t>
      </w:r>
      <w:r w:rsidR="00F14421" w:rsidRPr="00383D57">
        <w:rPr>
          <w:rFonts w:asciiTheme="majorHAnsi" w:hAnsiTheme="majorHAnsi" w:cs="Helvetica"/>
          <w:sz w:val="22"/>
          <w:szCs w:val="22"/>
        </w:rPr>
        <w:t>14</w:t>
      </w:r>
      <w:r w:rsidRPr="00383D57">
        <w:rPr>
          <w:rFonts w:asciiTheme="majorHAnsi" w:hAnsiTheme="majorHAnsi" w:cs="Helvetica"/>
          <w:sz w:val="22"/>
          <w:szCs w:val="22"/>
        </w:rPr>
        <w:t xml:space="preserve"> dni przed terminem dokonania ogl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dzin. W protokole musi 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wyznaczony przez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cego termin na usuni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stwierdzonych wad. Strony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uzgodni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wady usunie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w zast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pstwie wykonawcy i na jego koszt w szczegółowych postanowieniach umowy. Usuni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wad musi zosta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stwierdzone protokolarnie. Bieg terminu, po upływie którego wygasaj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uprawnienia z tytułu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kojmi rozpoczyna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 stosunku do Generalnego Wykonawcy w dniu zako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czenia przez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cego czynno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odbioru. Je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eli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przed odbiorem przejmie przedmiot umowy do eksploatacji /u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ytkowania/, bieg terminu, po upływie którego wygasaj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uprawnienia z tytułu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kojmi rozpoczyna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w dniu przyj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 przedmiotu umowy do eksploatacji /u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ytkowania/. </w:t>
      </w:r>
    </w:p>
    <w:p w14:paraId="193D1798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Stwierdzenie przez strony umowy, i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uszkodzenia powstałe w okresie trwania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kojmi spowodowane zostały niewła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eksploatacj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przez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ytkownika spowoduje,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uprawnienia z tytułu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kojmi wygasaj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 dniem, w którym tak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okoliczno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strony stwierdziły. Wykonawca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jednak do ustalonego terminu 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kojmi zobowi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zany szkod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naprawi</w:t>
      </w:r>
      <w:r w:rsidRPr="00383D57">
        <w:rPr>
          <w:rFonts w:asciiTheme="majorHAnsi" w:hAnsiTheme="majorHAnsi" w:cs="Arial"/>
          <w:sz w:val="22"/>
          <w:szCs w:val="22"/>
        </w:rPr>
        <w:t>ć</w:t>
      </w:r>
      <w:r w:rsidRPr="00383D57">
        <w:rPr>
          <w:rFonts w:asciiTheme="majorHAnsi" w:hAnsiTheme="majorHAnsi" w:cs="Helvetica"/>
          <w:sz w:val="22"/>
          <w:szCs w:val="22"/>
        </w:rPr>
        <w:t>, za odr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bnym wynagrodzeniem. </w:t>
      </w:r>
    </w:p>
    <w:p w14:paraId="57BEF10B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Organ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zleci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 koszt sprawcy katastrofy sporz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dzenie ekspertyzy, je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eli jest to niezb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dne do wydania decyzji lub ustalenia przyczyn katastrofy. </w:t>
      </w:r>
    </w:p>
    <w:p w14:paraId="33509E2D" w14:textId="77777777" w:rsidR="002E14D9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Wszystkie roboty wchodz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w skład zadania inwestycyjnego obj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te przetargiem, wykonywane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siłami Generalnego Wykonawcy. Zamawiaj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 nie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prowadził robót we własnym zakresie. Zał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cznikiem do niniejszej specyfikacji technicznej 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przedmiary wszystkich robót. </w:t>
      </w:r>
    </w:p>
    <w:p w14:paraId="0B218433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3DAE74B4" w14:textId="36D10109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10.1. Dokumenty odniesienia</w:t>
      </w:r>
    </w:p>
    <w:p w14:paraId="5D55DB8D" w14:textId="1B5C025C" w:rsidR="00F14421" w:rsidRPr="00383D57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Projekt budowlany: „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Budowa oczyszczalni ścieków w miejscowości </w:t>
      </w:r>
      <w:r w:rsidR="00E5406B">
        <w:rPr>
          <w:rFonts w:asciiTheme="majorHAnsi" w:hAnsiTheme="majorHAnsi" w:cs="Helvetica"/>
          <w:b/>
          <w:bCs/>
          <w:sz w:val="22"/>
          <w:szCs w:val="22"/>
        </w:rPr>
        <w:t>Kobylniki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 wraz z infrastrukturą towarzyszącą</w:t>
      </w:r>
      <w:r w:rsidRPr="00383D57">
        <w:rPr>
          <w:rFonts w:asciiTheme="majorHAnsi" w:hAnsiTheme="majorHAnsi" w:cs="Helvetica"/>
          <w:sz w:val="22"/>
          <w:szCs w:val="22"/>
        </w:rPr>
        <w:t>”:</w:t>
      </w:r>
    </w:p>
    <w:p w14:paraId="73501746" w14:textId="47719705" w:rsidR="00F14421" w:rsidRPr="00383D57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STWIOR SST</w:t>
      </w:r>
    </w:p>
    <w:p w14:paraId="41D48F02" w14:textId="6BED082E" w:rsidR="00F14421" w:rsidRPr="00383D57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Projekt architektoniczno – budowlany – bran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 - instalacje sanitarne, instalacje technologiczne oczyszczania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cieków; – bran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- konstrukcyjno-budowlana</w:t>
      </w:r>
    </w:p>
    <w:p w14:paraId="64CB724E" w14:textId="1528EE17" w:rsidR="00F14421" w:rsidRPr="00383D57" w:rsidRDefault="00F14421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Uwaga: Wszelkie roboty uj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te w Specyfikacji Technicznej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oparciu o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normy i przepisy. </w:t>
      </w:r>
    </w:p>
    <w:p w14:paraId="1FD94869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25267F02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10.1.1. Przepisy zwi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zane </w:t>
      </w:r>
    </w:p>
    <w:p w14:paraId="50E32FF0" w14:textId="6F59537C" w:rsidR="00EF2DAB" w:rsidRPr="00383D57" w:rsidRDefault="00EF2DAB" w:rsidP="00317001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Ustawa z dnia 1 lipca 1994 r. Prawo budowlane (tekst jednolity: Dz. U. z 2003 r., Nr 201,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poz. 2016; z 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6B2FD94" w14:textId="39802E44" w:rsidR="00EF2DAB" w:rsidRPr="00383D57" w:rsidRDefault="00EF2DAB" w:rsidP="00317001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Ustawa z dnia 18 kwietnia 2004 r. o wyrobach budowlanych (Dz. U. z 2004 r., Nr 92, poz. 881),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BB6E61E" w14:textId="133F5462" w:rsidR="00EF2DAB" w:rsidRPr="00383D57" w:rsidRDefault="00EF2DAB" w:rsidP="00317001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Ustawa z dnia 30 sierpnia 2002 r. o systemie oceny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(Dz. U. z 2002 r., Nr 166,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poz. 360, z 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2A6CE17" w14:textId="00888550" w:rsidR="00EF2DAB" w:rsidRPr="00383D57" w:rsidRDefault="00EF2DAB" w:rsidP="00317001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Rozporz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dzenie Ministra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rodowiska z dn. 24.07.2006 r. w sprawie warunków, jakie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spełni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przy wprowadzaniu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 do wód lub do ziemi oraz w sprawie substancji szczególnie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szkodliwych dla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rodowiska wodnego (Dz. U. Nr 137, poz.984).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DBB9A3E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43CFCE1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10.1.2. Normy </w:t>
      </w:r>
    </w:p>
    <w:p w14:paraId="42BE2A3E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PN-B-10736 Przewody podziemne. Roboty ziemne. Wymagania i badania przy odbiorze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4676996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PN-EN 476:2001 Wymagania ogólne dotycz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elementów stosowanych w systemach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kanalizacji grawitacyjnej.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E4A69E5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PN-EN 1610:2002 Budowa i badania przewodów kanalizacyjnych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7CD5E31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 EN 1852 Systemy przewodowe z tworzyw sztucznych – Podziemne bezci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nieniowe systemy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przewodowe z polipropylenu (PP) do odwadniania i kanalizacji – Wymagania dotycz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rur,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kształtek i systemu.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CA35C23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PN-EN 13476-3+A1:2009 Systemy przewodów rurowych z tworzyw sztucznych do podziemnego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bezci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nieniowego odwadniania i kanalizacji -- Systemy przewodów rurowych o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ciankach strukturalnych z nieplastyfikowanego poli(chlorku winylu) (PVC-U), polipropylenu (PP) i polietylenu (PE) --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3: Specyfikacje rur i kształtek o gładkiej powierzchni wewn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trznej i profilowanej powierzchni 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trznej oraz systemu, typ B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212787E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PN-B-10729:1999 Kanalizacja - Studzienki kanalizacyjne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9A54215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PN-EN 13101 Stopnie do studzienek włazowych Wymagania, znakowanie, badania i ocena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3E4DDF9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PN-EN 1917:2004/AC:2009 ,,Studzienki włazowe i niewłazowe z betonu niezbrojonego, z betonu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zbrojonego włóknem stalowym i 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elbetowe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E2451BB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PN-EN 12266-1:2003 Armatura przemysłowa. Badanie armatury.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1: Badania ci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nieniowe,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procedury badawcze i kryteria odbioru. Wymagania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zkowe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2603637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PN-M-74081:1998 Armatura przemysłowa. Skrzynki uliczne stosowane w instalacjach wodnych i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gazowych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00CE087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PN-EN 12201-1:2004 – Systemy przewodów rurowych z tworzyw sztucznych do przesyłania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wody. Polietylen (PE).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 xml:space="preserve">1: Wymagania ogólne.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90E8152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PN-EN 12201-2:2004 – Systemy przewodów rurowych z tworzyw sztucznych do przesyłania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wody. Polietylen (PE).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 xml:space="preserve">1: Rury.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C83FE60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PN-EN 12201-3:2004 – Systemy przewodów rurowych z tworzyw sztucznych do przesyłania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wody. Polietylen (PE).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 xml:space="preserve">1: Kształtki.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EC2B60A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PN-EN 12201-4:2004 – Systemy przewodów rurowych z tworzyw sztucznych do przesyłania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wody. Polietylen (PE).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 xml:space="preserve">1: Armatura.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ECE7F91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PN-EN 12201-5:2003 (U) – Systemy przewodów rurowych z tworzyw sztucznych do przesyłania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wody. Polietylen (PE).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1: Przydatno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 xml:space="preserve">do stosowania.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300A0BD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PN-EN 197-1:2002 Cement -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1: Skład, wymagania i kryteria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dotycz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cementów powszechnego 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ytku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A233BF1" w14:textId="77777777" w:rsidR="00EF2DAB" w:rsidRPr="00383D57" w:rsidRDefault="00EF2DAB" w:rsidP="00317001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PN-EN 206-1:2003 Beton --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1: Wymagania, wła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ciwo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ci, produkcja i zgodno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1191BE8" w14:textId="77777777" w:rsidR="002E14D9" w:rsidRPr="00383D57" w:rsidRDefault="002E14D9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54BF58C0" w14:textId="77777777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10.1.3. Inne dokumenty </w:t>
      </w:r>
    </w:p>
    <w:p w14:paraId="65039E9C" w14:textId="317B09E6" w:rsidR="00EF2DAB" w:rsidRPr="00383D57" w:rsidRDefault="00EF2DAB" w:rsidP="00317001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18. Instrukcja zabezpieczania przed korozj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konstrukcji betonowych opracowana przez Instytut Technik</w:t>
      </w:r>
      <w:r w:rsidR="00F14421" w:rsidRPr="00383D57">
        <w:rPr>
          <w:rFonts w:asciiTheme="majorHAnsi" w:hAnsiTheme="majorHAnsi" w:cs="Helvetica"/>
          <w:sz w:val="22"/>
          <w:szCs w:val="22"/>
        </w:rPr>
        <w:t>i Budowlanej – Warszawa 1986 r.</w:t>
      </w:r>
      <w:r w:rsidRPr="00383D57">
        <w:rPr>
          <w:rFonts w:asciiTheme="majorHAnsi" w:hAnsiTheme="majorHAnsi" w:cs="Helvetica"/>
          <w:sz w:val="22"/>
          <w:szCs w:val="22"/>
        </w:rPr>
        <w:t xml:space="preserve"> </w:t>
      </w:r>
    </w:p>
    <w:p w14:paraId="1B872A1D" w14:textId="77777777" w:rsidR="00EF2DAB" w:rsidRPr="00383D57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Wytyczne eksploatacyjne do projektowania sieci i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sieciowych,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gowych i kanalizacyjnych, BPC WiK „Cewok” i BPBBO Miastoprojekt- Warszawa, zaakceptowane i zalecone do stosowania przez Zespół Doradczy ds. procesu inwestycyjnego powołany przez Prezydenta m.st. Warszawy - sierpie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1984 r.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B6754FB" w14:textId="77777777" w:rsidR="00EF2DAB" w:rsidRPr="00383D57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Wymagania techniczne COBRI INSTAL Zeszyt 3. Warunki techniczne wykonania i odbioru sieci wodoci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gowych – 2001 r.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633EEBC" w14:textId="77777777" w:rsidR="00EF2DAB" w:rsidRPr="00383D57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Wymagania techniczne COBRI INSTAL Zeszyt 9. Warunki techniczne wykonania i odbioru sieci kanalizacyjnych – 2003 r.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15A7C11" w14:textId="77777777" w:rsidR="00EF2DAB" w:rsidRPr="00383D57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Warunki Techniczne Wykonania i Odbioru ruroci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gów z tworzyw sztucznych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25C7178" w14:textId="3DAF2B58" w:rsidR="00DE29F8" w:rsidRPr="00383D57" w:rsidRDefault="00EF2DAB" w:rsidP="00317001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Warunki techniczne wykonania i odbioru robót budowlano-monta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owych – tom I rozdz. IV,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Arkady 1989 r. – Roboty ziemne</w:t>
      </w:r>
    </w:p>
    <w:p w14:paraId="78EF66DF" w14:textId="77777777" w:rsidR="001F0DB9" w:rsidRPr="00383D57" w:rsidRDefault="001F0DB9" w:rsidP="001F0DB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001100C" w14:textId="4AAC36C7" w:rsidR="00A7686E" w:rsidRPr="00383D57" w:rsidRDefault="003C63F4" w:rsidP="003C63F4">
      <w:pPr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br w:type="page"/>
      </w:r>
    </w:p>
    <w:p w14:paraId="7793D7D6" w14:textId="5F636AFC" w:rsidR="001F0DB9" w:rsidRPr="00383D57" w:rsidRDefault="001F0DB9" w:rsidP="001F0DB9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Times"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bCs/>
          <w:sz w:val="22"/>
          <w:szCs w:val="22"/>
          <w:u w:val="single"/>
        </w:rPr>
        <w:t xml:space="preserve">SST </w:t>
      </w:r>
      <w:r w:rsidRPr="00383D57">
        <w:rPr>
          <w:rFonts w:asciiTheme="majorHAnsi" w:hAnsiTheme="majorHAnsi" w:cs="Helvetica"/>
          <w:sz w:val="22"/>
          <w:szCs w:val="22"/>
          <w:u w:val="single"/>
        </w:rPr>
        <w:t>INSTALACJE ELEKTRYCZNE</w:t>
      </w:r>
    </w:p>
    <w:p w14:paraId="5FE4428E" w14:textId="77777777" w:rsidR="001F0DB9" w:rsidRPr="00383D57" w:rsidRDefault="001F0DB9" w:rsidP="001F0DB9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D2C84AC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1. WST</w:t>
      </w:r>
      <w:r w:rsidRPr="00383D57">
        <w:rPr>
          <w:rFonts w:asciiTheme="majorHAnsi" w:hAnsiTheme="majorHAnsi" w:cs="Times"/>
          <w:sz w:val="22"/>
          <w:szCs w:val="22"/>
        </w:rPr>
        <w:t>Ę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P </w:t>
      </w:r>
    </w:p>
    <w:p w14:paraId="31804EA6" w14:textId="77777777" w:rsidR="0059741B" w:rsidRPr="00383D57" w:rsidRDefault="0059741B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FEA8856" w14:textId="7C232FCD" w:rsidR="001F0DB9" w:rsidRPr="00383D57" w:rsidRDefault="001F0DB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1.1.  Przedmiot specyfikacji technicznej</w:t>
      </w:r>
    </w:p>
    <w:p w14:paraId="6CEDB711" w14:textId="4D8E31F2" w:rsidR="001F0DB9" w:rsidRPr="00383D57" w:rsidRDefault="001F0DB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Przedmiotem niniejszej specyfikacji technicznej 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szczegółowe wymagania dotycz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wykonania i odbioru instalacji elektrycznych w ramach inwestycji: „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Budowa oczyszczalni ścieków w miejscowości </w:t>
      </w:r>
      <w:r w:rsidR="00E5406B">
        <w:rPr>
          <w:rFonts w:asciiTheme="majorHAnsi" w:hAnsiTheme="majorHAnsi" w:cs="Helvetica"/>
          <w:b/>
          <w:bCs/>
          <w:sz w:val="22"/>
          <w:szCs w:val="22"/>
        </w:rPr>
        <w:t>Kobylniki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 wraz z infrastrukturą towarzyszącą</w:t>
      </w:r>
      <w:r w:rsidRPr="00383D57">
        <w:rPr>
          <w:rFonts w:asciiTheme="majorHAnsi" w:hAnsiTheme="majorHAnsi" w:cs="Times"/>
          <w:sz w:val="22"/>
          <w:szCs w:val="22"/>
        </w:rPr>
        <w:t>”, gm. Obrzycko, wg. dokumentacji opracowanej przez BioSys Polska Sp. z o.o. z siedzibą we Wrocławiu, Ul. Ruska 51b/315, tel. 071 326 00 80, biuro@biosys-polska.pl.</w:t>
      </w:r>
    </w:p>
    <w:p w14:paraId="028F9FDB" w14:textId="77777777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E76D6B7" w14:textId="6EF7342D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1.2.  Zakres stosowania SST</w:t>
      </w:r>
      <w:r w:rsidRPr="00383D57">
        <w:rPr>
          <w:rFonts w:asciiTheme="majorHAnsi" w:hAnsiTheme="majorHAnsi" w:cs="Helvetica"/>
          <w:sz w:val="22"/>
          <w:szCs w:val="22"/>
        </w:rPr>
        <w:t xml:space="preserve"> </w:t>
      </w:r>
    </w:p>
    <w:p w14:paraId="2EB0911A" w14:textId="46E96334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Specyfikacja techniczna jest stosowana jako dokument przetargowy i kontraktowy przy zleceniu i realizacji robót wymienionych w pkt 1.1. </w:t>
      </w:r>
    </w:p>
    <w:p w14:paraId="22560DAC" w14:textId="77777777" w:rsidR="0059741B" w:rsidRPr="00383D57" w:rsidRDefault="0059741B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BB22BD7" w14:textId="46BB69D0" w:rsidR="001F0DB9" w:rsidRPr="00383D57" w:rsidRDefault="001F0DB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1.3.  Nazwy i kody CPV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9E9B7E1" w14:textId="3558CD0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Grupa: 45200000-9 </w:t>
      </w:r>
      <w:r w:rsidRPr="00383D57">
        <w:rPr>
          <w:rFonts w:asciiTheme="majorHAnsi" w:hAnsiTheme="majorHAnsi" w:cs="Helvetica"/>
          <w:sz w:val="22"/>
          <w:szCs w:val="22"/>
        </w:rPr>
        <w:t>Roboty budowlane w zakresie wznoszenia kompletnych obiektów budowlanych lub ich cz</w:t>
      </w:r>
      <w:r w:rsidRPr="00383D57">
        <w:rPr>
          <w:rFonts w:asciiTheme="majorHAnsi" w:hAnsiTheme="majorHAnsi" w:cs="Arial"/>
          <w:sz w:val="22"/>
          <w:szCs w:val="22"/>
        </w:rPr>
        <w:t>ęś</w:t>
      </w:r>
      <w:r w:rsidRPr="00383D57">
        <w:rPr>
          <w:rFonts w:asciiTheme="majorHAnsi" w:hAnsiTheme="majorHAnsi" w:cs="Helvetica"/>
          <w:sz w:val="22"/>
          <w:szCs w:val="22"/>
        </w:rPr>
        <w:t>ci oraz roboty w zakresie in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ynierii l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dowej i wodnej</w:t>
      </w:r>
    </w:p>
    <w:p w14:paraId="5A575161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bCs/>
          <w:sz w:val="22"/>
          <w:szCs w:val="22"/>
        </w:rPr>
      </w:pPr>
    </w:p>
    <w:p w14:paraId="263FFD4B" w14:textId="2F6C46D1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Klasa: 45230000-8 </w:t>
      </w:r>
      <w:r w:rsidRPr="00383D57">
        <w:rPr>
          <w:rFonts w:asciiTheme="majorHAnsi" w:hAnsiTheme="majorHAnsi" w:cs="Helvetica"/>
          <w:sz w:val="22"/>
          <w:szCs w:val="22"/>
        </w:rPr>
        <w:t>Roboty budowlane w zakresie budowy ruroci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gów, linii komunikacyjnych i elektroenergetycznych, autostrad, dróg, lotnisk i kolei; wyrównywanie terenu</w:t>
      </w:r>
    </w:p>
    <w:p w14:paraId="62D9E488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1B587D9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Kategoria: 45231400-9</w:t>
      </w:r>
      <w:r w:rsidRPr="00383D57">
        <w:rPr>
          <w:rFonts w:asciiTheme="majorHAnsi" w:hAnsiTheme="majorHAnsi" w:cs="Helvetica"/>
          <w:sz w:val="22"/>
          <w:szCs w:val="22"/>
        </w:rPr>
        <w:t xml:space="preserve"> Roboty budowlane w zakresie budowy linii energetycznych </w:t>
      </w:r>
    </w:p>
    <w:p w14:paraId="5C211DA1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2D456300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1.4. Zakres robót obj</w:t>
      </w:r>
      <w:r w:rsidRPr="00383D57">
        <w:rPr>
          <w:rFonts w:asciiTheme="majorHAnsi" w:hAnsiTheme="majorHAnsi" w:cs="Times"/>
          <w:sz w:val="22"/>
          <w:szCs w:val="22"/>
        </w:rPr>
        <w:t>ę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tych SST </w:t>
      </w:r>
    </w:p>
    <w:p w14:paraId="59F3B364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Ogólne zestawienie zakresu rzeczowego robót: </w:t>
      </w:r>
    </w:p>
    <w:p w14:paraId="7535EC99" w14:textId="4B666AB5" w:rsidR="001F0DB9" w:rsidRPr="00383D57" w:rsidRDefault="001F0DB9" w:rsidP="0059741B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zasilanie w energi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elektryczn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od projektowanego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cza kablowego (projekt 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="00A7686E" w:rsidRPr="00383D57">
        <w:rPr>
          <w:rFonts w:asciiTheme="majorHAnsi" w:hAnsiTheme="majorHAnsi" w:cs="Helvetica"/>
          <w:sz w:val="22"/>
          <w:szCs w:val="22"/>
        </w:rPr>
        <w:t>cza poza zakresem opracowania</w:t>
      </w:r>
      <w:r w:rsidRPr="00383D57">
        <w:rPr>
          <w:rFonts w:asciiTheme="majorHAnsi" w:hAnsiTheme="majorHAnsi" w:cs="Helvetica"/>
          <w:sz w:val="22"/>
          <w:szCs w:val="22"/>
        </w:rPr>
        <w:t>),</w:t>
      </w:r>
    </w:p>
    <w:p w14:paraId="30C2B1A7" w14:textId="731E11D0" w:rsidR="001F0DB9" w:rsidRPr="00383D57" w:rsidRDefault="001F0DB9" w:rsidP="0059741B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zasilanie rozdzielnic zasilaj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co sterowniczych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przepompowni i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59779D2" w14:textId="750C5492" w:rsidR="001F0DB9" w:rsidRPr="00383D57" w:rsidRDefault="001F0DB9" w:rsidP="0059741B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dobór i sprawdzenie linii kablowych zasilaj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F29208A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Roboty, których dotyczy specyfikacja obejmuj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wszystkie czynno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umo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liwiaj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i maj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na celu wykonanie instalacji elektrycznych. </w:t>
      </w:r>
    </w:p>
    <w:p w14:paraId="7D7A9CB9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0C1BEE3" w14:textId="77777777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1.5 Podstawowe okre</w:t>
      </w:r>
      <w:r w:rsidRPr="00383D57">
        <w:rPr>
          <w:rFonts w:asciiTheme="majorHAnsi" w:hAnsiTheme="majorHAnsi" w:cs="Times"/>
          <w:sz w:val="22"/>
          <w:szCs w:val="22"/>
        </w:rPr>
        <w:t>ś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lenia</w:t>
      </w:r>
    </w:p>
    <w:p w14:paraId="50D12D95" w14:textId="13C4E235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Podstawowe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lenia dotycz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instalacji s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zgodne z Polskimi Normami i Normami Bran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owymi.</w:t>
      </w:r>
    </w:p>
    <w:p w14:paraId="63DB7358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3AA0C8B2" w14:textId="77777777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1.6 Ogólne wymagania dotycz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ce robót</w:t>
      </w:r>
    </w:p>
    <w:p w14:paraId="17D23144" w14:textId="692BB068" w:rsidR="001F0DB9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jest odpowiedzialny za jako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ich wykonania oraz za zgodno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poleceniami projektanta.</w:t>
      </w:r>
    </w:p>
    <w:p w14:paraId="74E4E6D5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4B3DEEB1" w14:textId="4C1B6CF5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2. MATERIAŁY DOTYCZ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CE INSTALACJI </w:t>
      </w:r>
    </w:p>
    <w:p w14:paraId="2DD681AF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Główne kabla zasilaj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ce: </w:t>
      </w:r>
    </w:p>
    <w:p w14:paraId="1939E613" w14:textId="532FD16A" w:rsidR="001F0DB9" w:rsidRPr="00383D57" w:rsidRDefault="001F0DB9" w:rsidP="005974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YKY 4x16 mm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D3C3606" w14:textId="6C81A440" w:rsidR="001F0DB9" w:rsidRPr="00383D57" w:rsidRDefault="001F0DB9" w:rsidP="005974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YKY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 5x6 mm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9F17D30" w14:textId="448715CC" w:rsidR="001F0DB9" w:rsidRPr="00383D57" w:rsidRDefault="001F0DB9" w:rsidP="005974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YKY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 3x4 mm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7E82251" w14:textId="63741C70" w:rsidR="001F0DB9" w:rsidRPr="00383D57" w:rsidRDefault="001F0DB9" w:rsidP="005974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YKY 3×1,5mm</w:t>
      </w:r>
      <w:r w:rsidRPr="00383D57">
        <w:rPr>
          <w:rFonts w:asciiTheme="majorHAnsi" w:hAnsiTheme="majorHAnsi" w:cs="Helvetica"/>
          <w:position w:val="13"/>
          <w:sz w:val="22"/>
          <w:szCs w:val="22"/>
        </w:rPr>
        <w:t>2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F794E20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Inne materiały – płaskowniki ocynkowane, pr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ty stalowe ocynkowane, obudowa rozdzielnicy, rozł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czniki bezpiecznikowe z wkładkami topikowymi, podzespoły rozdzielnicy – 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0C7880DA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A66D730" w14:textId="38FB74C3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2.2. Odbiór materiałów na budowie</w:t>
      </w:r>
    </w:p>
    <w:p w14:paraId="27A8F1D0" w14:textId="77777777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ej wymienione materiały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dostarczy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na budow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 xml:space="preserve">ze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wiadectwami jako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i kartami gwarancyjnymi. </w:t>
      </w:r>
    </w:p>
    <w:p w14:paraId="21BB4092" w14:textId="17518B10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Dostarczone materiały na miejsce budowy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sprawdzi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pod wzgl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dem kompletno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i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 danymi technicznymi wytwórcy. Przeprowadzi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ogl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dziny stanu materiałów (p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kni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cia, ubytki, zgniecenia).</w:t>
      </w:r>
    </w:p>
    <w:p w14:paraId="05F3EE43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65A4658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2.3. Składowanie materiałów </w:t>
      </w:r>
    </w:p>
    <w:p w14:paraId="0E8D39CB" w14:textId="77777777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Elementy instalacji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składowa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zamykanych magazynach.</w:t>
      </w:r>
    </w:p>
    <w:p w14:paraId="7A082341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2F8B245" w14:textId="77777777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3. SPRZ</w:t>
      </w:r>
      <w:r w:rsidRPr="00383D57">
        <w:rPr>
          <w:rFonts w:asciiTheme="majorHAnsi" w:hAnsiTheme="majorHAnsi" w:cs="Times"/>
          <w:sz w:val="22"/>
          <w:szCs w:val="22"/>
        </w:rPr>
        <w:t>Ę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T</w:t>
      </w:r>
    </w:p>
    <w:p w14:paraId="253D672E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A513256" w14:textId="77777777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3.1 Sprz</w:t>
      </w:r>
      <w:r w:rsidRPr="00383D57">
        <w:rPr>
          <w:rFonts w:asciiTheme="majorHAnsi" w:hAnsiTheme="majorHAnsi" w:cs="Times"/>
          <w:sz w:val="22"/>
          <w:szCs w:val="22"/>
        </w:rPr>
        <w:t>ę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t do wykonania instalacji</w:t>
      </w:r>
    </w:p>
    <w:p w14:paraId="7879C310" w14:textId="77777777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MS Mincho" w:eastAsia="MS Mincho" w:hAnsi="MS Mincho" w:cs="MS Mincho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wiertarki,</w:t>
      </w:r>
    </w:p>
    <w:p w14:paraId="209F887C" w14:textId="77777777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rusztowanie przesuwne lekkie.</w:t>
      </w:r>
    </w:p>
    <w:p w14:paraId="60498C30" w14:textId="7B97BFA5" w:rsidR="001F0DB9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łopaty</w:t>
      </w:r>
      <w:r w:rsidRPr="00383D57">
        <w:rPr>
          <w:rFonts w:asciiTheme="majorHAnsi" w:hAnsiTheme="majorHAnsi" w:cs="Times"/>
          <w:sz w:val="22"/>
          <w:szCs w:val="22"/>
        </w:rPr>
        <w:t xml:space="preserve">. </w:t>
      </w:r>
    </w:p>
    <w:p w14:paraId="3FAC1F36" w14:textId="77777777" w:rsidR="0059741B" w:rsidRPr="00383D57" w:rsidRDefault="0059741B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6A2BD7B9" w14:textId="77777777" w:rsidR="00A7686E" w:rsidRPr="00383D57" w:rsidRDefault="00A7686E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4. </w:t>
      </w:r>
      <w:r w:rsidR="001F0DB9" w:rsidRPr="00383D57">
        <w:rPr>
          <w:rFonts w:asciiTheme="majorHAnsi" w:hAnsiTheme="majorHAnsi" w:cs="Times"/>
          <w:b/>
          <w:bCs/>
          <w:sz w:val="22"/>
          <w:szCs w:val="22"/>
        </w:rPr>
        <w:t>TRANSPORT</w:t>
      </w:r>
    </w:p>
    <w:p w14:paraId="0093EEB3" w14:textId="06D706EF" w:rsidR="001F0DB9" w:rsidRPr="00383D57" w:rsidRDefault="00A7686E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Przewiduje si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przewóz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dla wszystkich instalacji od Producenta na plac budowy lub z hurtowni  magazynów na plac budowy. Materiały mog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by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przewo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one dowolnymi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rodkami transportu rozmieszczone równomiernie na całej powierzchni ładunkowej i zabezpieczone przed spadaniem lub przesuwaniem.</w:t>
      </w:r>
    </w:p>
    <w:p w14:paraId="493629BE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EB8F1BE" w14:textId="77777777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5. </w:t>
      </w:r>
      <w:r w:rsidR="001F0DB9" w:rsidRPr="00383D57">
        <w:rPr>
          <w:rFonts w:asciiTheme="majorHAnsi" w:hAnsiTheme="majorHAnsi" w:cs="Times"/>
          <w:b/>
          <w:bCs/>
          <w:sz w:val="22"/>
          <w:szCs w:val="22"/>
        </w:rPr>
        <w:t>WYKONANIE ROBÓT</w:t>
      </w:r>
    </w:p>
    <w:p w14:paraId="4638F3A9" w14:textId="7A44451F" w:rsidR="001F0DB9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Roboty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zgodnie z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cymi normami i warunkami technicznymi wykonania i odbioru robót budowlano-monta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owych-cz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 xml:space="preserve">V instalacje elektryczne </w:t>
      </w:r>
    </w:p>
    <w:p w14:paraId="3DEC30AB" w14:textId="77777777" w:rsidR="0059741B" w:rsidRPr="00383D57" w:rsidRDefault="0059741B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1E881CD" w14:textId="6E21011D" w:rsidR="001F0DB9" w:rsidRPr="00383D57" w:rsidRDefault="00A7686E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6. </w:t>
      </w:r>
      <w:r w:rsidR="001F0DB9" w:rsidRPr="00383D57">
        <w:rPr>
          <w:rFonts w:asciiTheme="majorHAnsi" w:hAnsiTheme="majorHAnsi" w:cs="Times"/>
          <w:b/>
          <w:bCs/>
          <w:sz w:val="22"/>
          <w:szCs w:val="22"/>
        </w:rPr>
        <w:t xml:space="preserve">KONTROLA JAKOŚCI I ODBIÓR ROBÓT </w:t>
      </w:r>
    </w:p>
    <w:p w14:paraId="0334A8C7" w14:textId="7C627822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 zako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czeniu prac instalacyjno-monta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owych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sprawdzenie izolacji obwodów elektrycznych induktorem 500V oraz przeprowadzi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próby funkcjonalne poprawno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pracy układu. </w:t>
      </w:r>
    </w:p>
    <w:p w14:paraId="2913F760" w14:textId="77777777" w:rsidR="0059741B" w:rsidRPr="00383D57" w:rsidRDefault="0059741B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63750CE" w14:textId="4037B0EB" w:rsidR="001F0DB9" w:rsidRPr="00383D57" w:rsidRDefault="00A7686E" w:rsidP="0059741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73"/>
        <w:ind w:hanging="72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 xml:space="preserve">7. </w:t>
      </w:r>
      <w:r w:rsidR="001F0DB9" w:rsidRPr="00383D57">
        <w:rPr>
          <w:rFonts w:asciiTheme="majorHAnsi" w:hAnsiTheme="majorHAnsi" w:cs="Times"/>
          <w:b/>
          <w:bCs/>
          <w:sz w:val="22"/>
          <w:szCs w:val="22"/>
        </w:rPr>
        <w:t>OBMIAR ROBÓT</w:t>
      </w:r>
    </w:p>
    <w:p w14:paraId="689B0E4B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Obmiar robót polega na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leniu faktycznego zakresu robót, oraz podanie rzeczywistych ilo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zu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ytych materiałów. Obmiar robót obejmuje roboty obj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te umow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oraz ewentualne dodatkowe i nieprzewidziane, których konieczno</w:t>
      </w:r>
      <w:r w:rsidRPr="00383D57">
        <w:rPr>
          <w:rFonts w:asciiTheme="majorHAnsi" w:hAnsiTheme="majorHAnsi" w:cs="Arial"/>
          <w:sz w:val="22"/>
          <w:szCs w:val="22"/>
        </w:rPr>
        <w:t xml:space="preserve">ść </w:t>
      </w:r>
      <w:r w:rsidRPr="00383D57">
        <w:rPr>
          <w:rFonts w:asciiTheme="majorHAnsi" w:hAnsiTheme="majorHAnsi" w:cs="Helvetica"/>
          <w:sz w:val="22"/>
          <w:szCs w:val="22"/>
        </w:rPr>
        <w:t>wykonania uzgodniona b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dzie w trakcie trwania robót, pomi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dzy wykonawc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 xml:space="preserve">a Inwestorem.. </w:t>
      </w:r>
    </w:p>
    <w:p w14:paraId="1F804464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Jednostk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obmiarow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dla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jest 1 szt., lub 1 komplet.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Dla przewodów 1 m.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Obmiaru robót dokonuje wykonawca, w sposób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lony w warunkach kontraktu. </w:t>
      </w:r>
    </w:p>
    <w:p w14:paraId="16CC6E72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dzony obmiar robót wykonawca uzgadnia z Inwestorem w trybie ustalonym w umowie. Wyniki obmiaru robót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porówna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techniczno-kosztorysow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, w celu okre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lenia ewentualnych rozbie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i ilo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ciach robót. </w:t>
      </w:r>
    </w:p>
    <w:p w14:paraId="7E05DCE3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0CAEA3BE" w14:textId="22CC7496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8. ODBIÓR ROBÓT</w:t>
      </w:r>
    </w:p>
    <w:p w14:paraId="49BEBC17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Odbioru robót dokonuje zespół powołany przez Inwestora, z udziałem Inwestora po całkowitym zako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czeniu prac i dokonaniu prób i pomiarów skuteczno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działania instalacji elektrycznej. </w:t>
      </w:r>
    </w:p>
    <w:p w14:paraId="35429B6B" w14:textId="77777777" w:rsidR="001F0DB9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robót mo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 nast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pi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tylko w przypadku pozytywnego wyniku przeprowadzonych prób i pomiarów, jak równie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wykonania prac 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projektow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i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cymi normami oraz przepisami. </w:t>
      </w:r>
    </w:p>
    <w:p w14:paraId="41F7E774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7419079A" w14:textId="77777777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9. PODSTAWA PŁATNO</w:t>
      </w:r>
      <w:r w:rsidRPr="00383D57">
        <w:rPr>
          <w:rFonts w:asciiTheme="majorHAnsi" w:hAnsiTheme="majorHAnsi" w:cs="Times"/>
          <w:sz w:val="22"/>
          <w:szCs w:val="22"/>
        </w:rPr>
        <w:t>Ś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CI</w:t>
      </w:r>
    </w:p>
    <w:p w14:paraId="3E68BD4C" w14:textId="2D1CA4CC" w:rsidR="001F0DB9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Podstaw</w:t>
      </w:r>
      <w:r w:rsidRPr="00383D57">
        <w:rPr>
          <w:rFonts w:asciiTheme="majorHAnsi" w:hAnsiTheme="majorHAnsi" w:cs="Arial"/>
          <w:sz w:val="22"/>
          <w:szCs w:val="22"/>
        </w:rPr>
        <w:t xml:space="preserve">ę </w:t>
      </w:r>
      <w:r w:rsidRPr="00383D57">
        <w:rPr>
          <w:rFonts w:asciiTheme="majorHAnsi" w:hAnsiTheme="majorHAnsi" w:cs="Helvetica"/>
          <w:sz w:val="22"/>
          <w:szCs w:val="22"/>
        </w:rPr>
        <w:t>płatno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stanowi cena jednostkowa 1 m przewodu. Podstaw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płatno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za 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>jest 1 szt. lub 1 kpl.. Ceny obejmuj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: materiał, dowóz i 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zgodnie z dokumentacj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techniczn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. </w:t>
      </w:r>
    </w:p>
    <w:p w14:paraId="5E7711B3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5401E92B" w14:textId="627F73A6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10. NORMY I DOKUMENTY ZWI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Times"/>
          <w:b/>
          <w:bCs/>
          <w:sz w:val="22"/>
          <w:szCs w:val="22"/>
        </w:rPr>
        <w:t>ZANE Z OPRACOWANIEM DOKUMENTACJI PRZETARGOWEJ</w:t>
      </w:r>
    </w:p>
    <w:p w14:paraId="18EEE196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</w:p>
    <w:p w14:paraId="101234E1" w14:textId="77777777" w:rsidR="00A7686E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b/>
          <w:bCs/>
          <w:sz w:val="22"/>
          <w:szCs w:val="22"/>
        </w:rPr>
      </w:pPr>
      <w:r w:rsidRPr="00383D57">
        <w:rPr>
          <w:rFonts w:asciiTheme="majorHAnsi" w:hAnsiTheme="majorHAnsi" w:cs="Times"/>
          <w:b/>
          <w:bCs/>
          <w:sz w:val="22"/>
          <w:szCs w:val="22"/>
        </w:rPr>
        <w:t>10.1. Dokumenty odniesienia</w:t>
      </w:r>
    </w:p>
    <w:p w14:paraId="7EBFD7C7" w14:textId="329411A2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Projekt budowlano-wykonawczy: „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Budowa oczyszczalni ścieków w miejscowości </w:t>
      </w:r>
      <w:r w:rsidR="00E5406B">
        <w:rPr>
          <w:rFonts w:asciiTheme="majorHAnsi" w:hAnsiTheme="majorHAnsi" w:cs="Helvetica"/>
          <w:b/>
          <w:bCs/>
          <w:sz w:val="22"/>
          <w:szCs w:val="22"/>
        </w:rPr>
        <w:t>Kobylniki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 wraz z infrastrukturą towarzyszącą</w:t>
      </w:r>
      <w:r w:rsidRPr="00383D57">
        <w:rPr>
          <w:rFonts w:asciiTheme="majorHAnsi" w:hAnsiTheme="majorHAnsi" w:cs="Helvetica"/>
          <w:sz w:val="22"/>
          <w:szCs w:val="22"/>
        </w:rPr>
        <w:t xml:space="preserve">”: </w:t>
      </w:r>
    </w:p>
    <w:p w14:paraId="20C5F271" w14:textId="77777777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>Projekt architektoniczno – budowlany – bran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a - instalacje elektryczne</w:t>
      </w:r>
    </w:p>
    <w:p w14:paraId="64F2AA59" w14:textId="77777777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 xml:space="preserve">STWIORB SST,,INSTALACJE SANITARNE, INSTALACJE TECHNOLOGICZNE OCZYSZCZANIA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CIEKÓW” </w:t>
      </w:r>
    </w:p>
    <w:p w14:paraId="4C7DF53E" w14:textId="77777777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 xml:space="preserve">− </w:t>
      </w:r>
      <w:r w:rsidRPr="00383D57">
        <w:rPr>
          <w:rFonts w:asciiTheme="majorHAnsi" w:hAnsiTheme="majorHAnsi" w:cs="Helvetica"/>
          <w:sz w:val="22"/>
          <w:szCs w:val="22"/>
        </w:rPr>
        <w:t xml:space="preserve">STWIORB SST„ZAGOSPODAROWANIE TEREU OCZYSZCZALNI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CIEKÓW” </w:t>
      </w:r>
    </w:p>
    <w:p w14:paraId="17362E5B" w14:textId="77777777" w:rsidR="00A7686E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Uwaga: Wszelkie roboty uj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te w Specyfikacji Technicznej nale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y wykona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>w oparciu o obowi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zuj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ce normy i przepisy oraz z godnie z innymi uwarunkowanymi, w szczególno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ci: </w:t>
      </w:r>
    </w:p>
    <w:p w14:paraId="149D22F1" w14:textId="6DAFE64C" w:rsidR="00A7686E" w:rsidRPr="00383D57" w:rsidRDefault="00A7686E" w:rsidP="0059741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Przepisami Budowy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Elektroenergetycznych,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B522EC5" w14:textId="1022F004" w:rsidR="00A7686E" w:rsidRPr="00383D57" w:rsidRDefault="00A7686E" w:rsidP="0059741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Przepisami Eksploatacji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Elektroenergetycznych,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961C1AB" w14:textId="77777777" w:rsidR="0059741B" w:rsidRPr="00383D57" w:rsidRDefault="00A7686E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Symbol"/>
          <w:sz w:val="22"/>
          <w:szCs w:val="22"/>
        </w:rPr>
        <w:t>−  </w:t>
      </w:r>
      <w:r w:rsidRPr="00383D57">
        <w:rPr>
          <w:rFonts w:asciiTheme="majorHAnsi" w:hAnsiTheme="majorHAnsi" w:cs="Helvetica"/>
          <w:sz w:val="22"/>
          <w:szCs w:val="22"/>
        </w:rPr>
        <w:t>Warunkami technicznymi wykonania i odbioru robót elektrycznych,</w:t>
      </w:r>
    </w:p>
    <w:p w14:paraId="2B8C516C" w14:textId="77777777" w:rsidR="0059741B" w:rsidRPr="00383D57" w:rsidRDefault="0059741B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</w:p>
    <w:p w14:paraId="0941DA9F" w14:textId="3E6CAD79" w:rsidR="0059741B" w:rsidRPr="00383D57" w:rsidRDefault="001F0DB9" w:rsidP="0059741B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b/>
          <w:bCs/>
          <w:sz w:val="22"/>
          <w:szCs w:val="22"/>
        </w:rPr>
        <w:t>10.1.1. Przepisy zwi</w:t>
      </w:r>
      <w:r w:rsidRPr="00383D57">
        <w:rPr>
          <w:rFonts w:asciiTheme="majorHAnsi" w:hAnsiTheme="majorHAnsi" w:cs="Times"/>
          <w:sz w:val="22"/>
          <w:szCs w:val="22"/>
        </w:rPr>
        <w:t>ą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zane </w:t>
      </w:r>
    </w:p>
    <w:p w14:paraId="3C28D7AF" w14:textId="566F5CA4" w:rsidR="001F0DB9" w:rsidRPr="00383D57" w:rsidRDefault="001F0DB9" w:rsidP="0059741B">
      <w:pPr>
        <w:widowControl w:val="0"/>
        <w:tabs>
          <w:tab w:val="left" w:pos="220"/>
        </w:tabs>
        <w:autoSpaceDE w:val="0"/>
        <w:autoSpaceDN w:val="0"/>
        <w:adjustRightInd w:val="0"/>
        <w:spacing w:after="24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Ustawa z dnia 24 sierpnia 1991 r. o ochronie przeciwpo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arowej.(Dz. U. z 1991 r. nr 81, poz. 351,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tekst jednolity: Dz. U. z 2002 r. Nr 147, poz. 1229, zmiany: Dz. U z 2003 r. Nr 52, poz. 452),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5E73503" w14:textId="624815EF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 xml:space="preserve">Ustawa z dnia 3 kwietnia 1993 r. o badaniach i certyfikacji.Dz. U. z 1993 r. Nr 55, poz. 250),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1E95ECD" w14:textId="431AFF91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Ustawa z dnia 12 wrze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nia 2002 r. o normalizacji. (Dz. U. z 2002 r. Nr 169, poz. 1386),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0E6A67B" w14:textId="0366A9E9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 xml:space="preserve">Ustawa z dnia7 lipca 1994 r. - Prawo budowlane. (Dz. U. z 1994 r., Nr 89, poz. 414 z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>niejszymi zmianami),</w:t>
      </w:r>
    </w:p>
    <w:p w14:paraId="6B8D8583" w14:textId="1C3F9645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 xml:space="preserve">Ustawa z dnia 10 kwietnia 1997 r. - Prawo energetyczne. (Dz. U. z 1997 r. Nr 54, poz. 348 z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F47E1B6" w14:textId="5B534888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Ustawa z dnia 22 stycznia 2000 r. o ogólnym bezpiecze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stwie produktów. (Dz. U. z 2000 r. Nr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15, poz.179),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3AAC4FA" w14:textId="4F75E28A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Ustawa z dnia 30 sierpnia 2002 r. o systemie oceny 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ci. (Dz. U. z 2002 r. nr 166, poz.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1360 z 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9539E0F" w14:textId="790F27EB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 xml:space="preserve">Ustawa z dnia 21 grudnia 2000 r. o dozorze technicznym. (Dz. U. z 2000 r. Nr 122, poz.1321, z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7E38D61" w14:textId="7B365F7D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Rozporz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dzenie Ministra Infrastruktury z dnia 12 kwietnia 2002 r. w sprawie warunków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technicznych, jakim powinny odpowiada</w:t>
      </w:r>
      <w:r w:rsidRPr="00383D57">
        <w:rPr>
          <w:rFonts w:asciiTheme="majorHAnsi" w:hAnsiTheme="majorHAnsi" w:cs="Arial"/>
          <w:sz w:val="22"/>
          <w:szCs w:val="22"/>
        </w:rPr>
        <w:t xml:space="preserve">ć </w:t>
      </w:r>
      <w:r w:rsidRPr="00383D57">
        <w:rPr>
          <w:rFonts w:asciiTheme="majorHAnsi" w:hAnsiTheme="majorHAnsi" w:cs="Helvetica"/>
          <w:sz w:val="22"/>
          <w:szCs w:val="22"/>
        </w:rPr>
        <w:t xml:space="preserve">budynki i ich usytuowanie.(Dz. U. z 2002 r. Nr 75, poz.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690), (Dz. U. z 2000 r. Nr 5, poz. 53),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FB37352" w14:textId="6D580954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Rozporz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dzenie Ministra Infrastruktury z dnia 2 kwietnia 2003 r. w sprawie dokonywania oceny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zgodno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aparatury z zasadniczymi wymaganiami dotycz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cymi kompatybilno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 elektro-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magnetycznej oraz sposobu jej oznakowania. (Dz. U. z 2003 r. Nr 90, poz. 1137),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25BC34A" w14:textId="4FCC6FF8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Rozporz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dzenie Ministra Spraw Wewn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trznych i Administracji z dnia 5 sierpnia 1998 r. w sprawie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aprobat i kryteriów technicznych oraz jednostkowego stosowania wyrobów budowla-nych.(Dz. U.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z 1998 r. Nr 107, poz. 679 z pó</w:t>
      </w:r>
      <w:r w:rsidRPr="00383D57">
        <w:rPr>
          <w:rFonts w:asciiTheme="majorHAnsi" w:hAnsiTheme="majorHAnsi" w:cs="Arial"/>
          <w:sz w:val="22"/>
          <w:szCs w:val="22"/>
        </w:rPr>
        <w:t>ź</w:t>
      </w:r>
      <w:r w:rsidRPr="00383D57">
        <w:rPr>
          <w:rFonts w:asciiTheme="majorHAnsi" w:hAnsiTheme="majorHAnsi" w:cs="Helvetica"/>
          <w:sz w:val="22"/>
          <w:szCs w:val="22"/>
        </w:rPr>
        <w:t xml:space="preserve">niejszymi zmianami),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55FD80E" w14:textId="503275C3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Rozporz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dzenie Ministra Spraw Wewn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 xml:space="preserve">trznych i Administracji z dnia 16 czerwca 2003 r. w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sprawie ochrony przeciwpo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arowej budynków, innych obiektów budowlanych i terenów. (Dz. U. z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2003 r. Nr 121, poz. 1138);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0C58261" w14:textId="18EEA7C3" w:rsidR="001F0DB9" w:rsidRPr="00383D57" w:rsidRDefault="001F0DB9" w:rsidP="0059741B">
      <w:pPr>
        <w:widowControl w:val="0"/>
        <w:numPr>
          <w:ilvl w:val="0"/>
          <w:numId w:val="4"/>
        </w:numPr>
        <w:tabs>
          <w:tab w:val="left" w:pos="220"/>
        </w:tabs>
        <w:autoSpaceDE w:val="0"/>
        <w:autoSpaceDN w:val="0"/>
        <w:adjustRightInd w:val="0"/>
        <w:spacing w:after="240"/>
        <w:ind w:left="0" w:hanging="720"/>
        <w:contextualSpacing/>
        <w:jc w:val="both"/>
        <w:rPr>
          <w:rFonts w:asciiTheme="majorHAnsi" w:hAnsiTheme="majorHAnsi" w:cs="Times"/>
          <w:sz w:val="22"/>
          <w:szCs w:val="22"/>
        </w:rPr>
      </w:pPr>
      <w:r w:rsidRPr="00383D57">
        <w:rPr>
          <w:rFonts w:asciiTheme="majorHAnsi" w:hAnsiTheme="majorHAnsi" w:cs="Wingdings"/>
          <w:kern w:val="1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>Rozporz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dzenie Ministra Gospodarki z dnia 25 wrze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nia 2000 r. w sprawie szczegółowych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>warunków przył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czania podmiotów do sieci elektroenergetycznych, pokrywania kosztów przy- ł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czenia, obrotu energi</w:t>
      </w:r>
      <w:r w:rsidRPr="00383D57">
        <w:rPr>
          <w:rFonts w:asciiTheme="majorHAnsi" w:hAnsiTheme="majorHAnsi" w:cs="Arial"/>
          <w:sz w:val="22"/>
          <w:szCs w:val="22"/>
        </w:rPr>
        <w:t xml:space="preserve">ą </w:t>
      </w:r>
      <w:r w:rsidRPr="00383D57">
        <w:rPr>
          <w:rFonts w:asciiTheme="majorHAnsi" w:hAnsiTheme="majorHAnsi" w:cs="Helvetica"/>
          <w:sz w:val="22"/>
          <w:szCs w:val="22"/>
        </w:rPr>
        <w:t>elektryczn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,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wiadczenia usług przesyłowych, ruchu sieciowego i eksploatacji sieci oraz standardów jako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 xml:space="preserve">ciowych obsługi odbiorców. (Dz. U. Nr 85, poz. 957 z 2000 r.)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 xml:space="preserve">10.1.2. Normy </w:t>
      </w:r>
    </w:p>
    <w:p w14:paraId="5427883F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PN-HD 60364-4-41 „Instalacje elektryczne w obiektach budowlanych. Ochrona zapewniaj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ca bezpiecze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stwo. Ochrona przeciwpora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eniowa”,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BA2BDE5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PN-HD 60364-5-523 „Instalacje elektryczne w obiektach budowlanych. Dobór i 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enia elektrycznego. Obci</w:t>
      </w:r>
      <w:r w:rsidRPr="00383D57">
        <w:rPr>
          <w:rFonts w:asciiTheme="majorHAnsi" w:hAnsiTheme="majorHAnsi" w:cs="Arial"/>
          <w:sz w:val="22"/>
          <w:szCs w:val="22"/>
        </w:rPr>
        <w:t>ąż</w:t>
      </w:r>
      <w:r w:rsidRPr="00383D57">
        <w:rPr>
          <w:rFonts w:asciiTheme="majorHAnsi" w:hAnsiTheme="majorHAnsi" w:cs="Helvetica"/>
          <w:sz w:val="22"/>
          <w:szCs w:val="22"/>
        </w:rPr>
        <w:t>alno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pr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dowe długotrwałe przewodów”,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D5BA7F8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PN-HD 60364-4-43 „Instalacje elektryczne w obiektach budowlanych. Ochrona zapewniaj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ca bezpiecze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>stwo. Ochrona przed pr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dem przet</w:t>
      </w:r>
      <w:r w:rsidRPr="00383D57">
        <w:rPr>
          <w:rFonts w:asciiTheme="majorHAnsi" w:hAnsiTheme="majorHAnsi" w:cs="Arial"/>
          <w:sz w:val="22"/>
          <w:szCs w:val="22"/>
        </w:rPr>
        <w:t>ęż</w:t>
      </w:r>
      <w:r w:rsidRPr="00383D57">
        <w:rPr>
          <w:rFonts w:asciiTheme="majorHAnsi" w:hAnsiTheme="majorHAnsi" w:cs="Helvetica"/>
          <w:sz w:val="22"/>
          <w:szCs w:val="22"/>
        </w:rPr>
        <w:t xml:space="preserve">eniowym”,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4047D49F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PN-HD 60364-5-56 „Instalacje elektryczne w obiektach budowlanych. Dobór i 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enia elektrycznego. Instalacje bezpiecze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stwa”,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EB4B799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PN-HD 60364-5-54 – Instalacje elektryczne w obiektach budowlanych. Dobór i monta</w:t>
      </w:r>
      <w:r w:rsidRPr="00383D57">
        <w:rPr>
          <w:rFonts w:asciiTheme="majorHAnsi" w:hAnsiTheme="majorHAnsi" w:cs="Arial"/>
          <w:sz w:val="22"/>
          <w:szCs w:val="22"/>
        </w:rPr>
        <w:t xml:space="preserve">ż </w:t>
      </w:r>
      <w:r w:rsidRPr="00383D57">
        <w:rPr>
          <w:rFonts w:asciiTheme="majorHAnsi" w:hAnsiTheme="majorHAnsi" w:cs="Helvetica"/>
          <w:sz w:val="22"/>
          <w:szCs w:val="22"/>
        </w:rPr>
        <w:t>wyposa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enia elektrycznego. Uziemienie i przewody ochronne”,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15F42846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PN-HD 60364-4-482 „Instalacje elektryczne w obiektach budowlanych. Ochrona dla zapewnienia bezpiecze</w:t>
      </w:r>
      <w:r w:rsidRPr="00383D57">
        <w:rPr>
          <w:rFonts w:asciiTheme="majorHAnsi" w:hAnsiTheme="majorHAnsi" w:cs="Arial"/>
          <w:sz w:val="22"/>
          <w:szCs w:val="22"/>
        </w:rPr>
        <w:t>ń</w:t>
      </w:r>
      <w:r w:rsidRPr="00383D57">
        <w:rPr>
          <w:rFonts w:asciiTheme="majorHAnsi" w:hAnsiTheme="majorHAnsi" w:cs="Helvetica"/>
          <w:sz w:val="22"/>
          <w:szCs w:val="22"/>
        </w:rPr>
        <w:t xml:space="preserve">stwa. Dobór 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rodków ochrony w zale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no</w:t>
      </w:r>
      <w:r w:rsidRPr="00383D57">
        <w:rPr>
          <w:rFonts w:asciiTheme="majorHAnsi" w:hAnsiTheme="majorHAnsi" w:cs="Arial"/>
          <w:sz w:val="22"/>
          <w:szCs w:val="22"/>
        </w:rPr>
        <w:t>ś</w:t>
      </w:r>
      <w:r w:rsidRPr="00383D57">
        <w:rPr>
          <w:rFonts w:asciiTheme="majorHAnsi" w:hAnsiTheme="majorHAnsi" w:cs="Helvetica"/>
          <w:sz w:val="22"/>
          <w:szCs w:val="22"/>
        </w:rPr>
        <w:t>ci od wpływów zewn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trznych. Ochrona przeciwpo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arowa”,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52B9C80A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pozostałe arkusze normy PN-HD 60364 - dotycz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instalacji elektrycznych w obiektach budowlanych,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C3C13D4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PN-88/E-04300 „Instalacje elektryczne na napi</w:t>
      </w:r>
      <w:r w:rsidRPr="00383D57">
        <w:rPr>
          <w:rFonts w:asciiTheme="majorHAnsi" w:hAnsiTheme="majorHAnsi" w:cs="Arial"/>
          <w:sz w:val="22"/>
          <w:szCs w:val="22"/>
        </w:rPr>
        <w:t>ę</w:t>
      </w:r>
      <w:r w:rsidRPr="00383D57">
        <w:rPr>
          <w:rFonts w:asciiTheme="majorHAnsi" w:hAnsiTheme="majorHAnsi" w:cs="Helvetica"/>
          <w:sz w:val="22"/>
          <w:szCs w:val="22"/>
        </w:rPr>
        <w:t>cie nie przekraczaj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ce 1000V w budynkach. Badania techniczne przy odbiorach”,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7D190F1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PN-86/B-05003/02. „Ochrona odgromowa obiektów budowlanych. Wymagania ogólne”,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DB26116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PN-86/E-05003/03 „Ochrona odgromowa obiektów budowlanych. Ochrona obostrzona.”,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6F438CA3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PN-86/E-05003/04 „Ochrona odgromowa obiektów budowlanych. Ochrona specjalna.”,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0D774EF7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PN-IEC 61024-1 „Ochrona odgromowa obiektów budowlanych. Zasady ogólne.”,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51D160C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PN-IEC 61024-1-1 „Ochrona odgromowa obiektów budowlanych. Zasady ogólne. Wybór poziomów ochrony dla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piorunochronnych.”,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7E3ACAB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PN-IEC 61024-1-2 „Ochrona odgromowa obiektów budowlanych.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1-2: Zasady ogólne. Przewodnik B – Projektowanie, monta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, konserwacja i sprawdzanie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>dze</w:t>
      </w:r>
      <w:r w:rsidRPr="00383D57">
        <w:rPr>
          <w:rFonts w:asciiTheme="majorHAnsi" w:hAnsiTheme="majorHAnsi" w:cs="Arial"/>
          <w:sz w:val="22"/>
          <w:szCs w:val="22"/>
        </w:rPr>
        <w:t xml:space="preserve">ń </w:t>
      </w:r>
      <w:r w:rsidRPr="00383D57">
        <w:rPr>
          <w:rFonts w:asciiTheme="majorHAnsi" w:hAnsiTheme="majorHAnsi" w:cs="Helvetica"/>
          <w:sz w:val="22"/>
          <w:szCs w:val="22"/>
        </w:rPr>
        <w:t xml:space="preserve">piorunochronnych.”,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3463DB96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PN-IEC 62305-1 „Ochrona odgromowa.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 xml:space="preserve">1: Zasady ogólne”,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5EBDD8F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PN-IEC 62305-2 „Ochrona odgromowa.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2: Zarz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dzanie ryzykiem”,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749FAF82" w14:textId="4C7DF721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PN-IEC 62305-3 „Ochrona odgromowa.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3: Uszkodzenie fizyczne obiektów i zagro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>enie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Arial"/>
          <w:sz w:val="22"/>
          <w:szCs w:val="22"/>
        </w:rPr>
        <w:t>ż</w:t>
      </w:r>
      <w:r w:rsidRPr="00383D57">
        <w:rPr>
          <w:rFonts w:asciiTheme="majorHAnsi" w:hAnsiTheme="majorHAnsi" w:cs="Helvetica"/>
          <w:sz w:val="22"/>
          <w:szCs w:val="22"/>
        </w:rPr>
        <w:t xml:space="preserve">ycia”,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p w14:paraId="2D1CF21C" w14:textId="77777777" w:rsidR="001F0DB9" w:rsidRPr="00383D57" w:rsidRDefault="001F0DB9" w:rsidP="0059741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PN-IEC 62305-3 „Ochrona odgromowa. Cz</w:t>
      </w:r>
      <w:r w:rsidRPr="00383D57">
        <w:rPr>
          <w:rFonts w:asciiTheme="majorHAnsi" w:hAnsiTheme="majorHAnsi" w:cs="Arial"/>
          <w:sz w:val="22"/>
          <w:szCs w:val="22"/>
        </w:rPr>
        <w:t xml:space="preserve">ęść </w:t>
      </w:r>
      <w:r w:rsidRPr="00383D57">
        <w:rPr>
          <w:rFonts w:asciiTheme="majorHAnsi" w:hAnsiTheme="majorHAnsi" w:cs="Helvetica"/>
          <w:sz w:val="22"/>
          <w:szCs w:val="22"/>
        </w:rPr>
        <w:t>4: Urz</w:t>
      </w:r>
      <w:r w:rsidRPr="00383D57">
        <w:rPr>
          <w:rFonts w:asciiTheme="majorHAnsi" w:hAnsiTheme="majorHAnsi" w:cs="Arial"/>
          <w:sz w:val="22"/>
          <w:szCs w:val="22"/>
        </w:rPr>
        <w:t>ą</w:t>
      </w:r>
      <w:r w:rsidRPr="00383D57">
        <w:rPr>
          <w:rFonts w:asciiTheme="majorHAnsi" w:hAnsiTheme="majorHAnsi" w:cs="Helvetica"/>
          <w:sz w:val="22"/>
          <w:szCs w:val="22"/>
        </w:rPr>
        <w:t xml:space="preserve">dzenie elektryczne i elektroniczne w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  <w:r w:rsidRPr="00383D57">
        <w:rPr>
          <w:rFonts w:asciiTheme="majorHAnsi" w:hAnsiTheme="majorHAnsi" w:cs="Helvetica"/>
          <w:sz w:val="22"/>
          <w:szCs w:val="22"/>
        </w:rPr>
        <w:t xml:space="preserve">obiektach”. </w:t>
      </w:r>
      <w:r w:rsidRPr="00383D57">
        <w:rPr>
          <w:rFonts w:ascii="MS Mincho" w:eastAsia="MS Mincho" w:hAnsi="MS Mincho" w:cs="MS Mincho"/>
          <w:sz w:val="22"/>
          <w:szCs w:val="22"/>
        </w:rPr>
        <w:t> </w:t>
      </w:r>
    </w:p>
    <w:tbl>
      <w:tblPr>
        <w:tblW w:w="1564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  <w:gridCol w:w="6002"/>
      </w:tblGrid>
      <w:tr w:rsidR="001F0DB9" w:rsidRPr="00383D57" w14:paraId="4B689C71" w14:textId="77777777" w:rsidTr="00A7686E">
        <w:trPr>
          <w:gridAfter w:val="1"/>
          <w:wAfter w:w="6002" w:type="dxa"/>
        </w:trPr>
        <w:tc>
          <w:tcPr>
            <w:tcW w:w="9638" w:type="dxa"/>
            <w:tcBorders>
              <w:right w:val="single" w:sz="2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0D498" w14:textId="77777777" w:rsidR="001F0DB9" w:rsidRPr="00383D57" w:rsidRDefault="001F0DB9" w:rsidP="0059741B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  <w:r w:rsidRPr="00383D57">
              <w:rPr>
                <w:rFonts w:asciiTheme="majorHAnsi" w:hAnsiTheme="majorHAnsi" w:cs="Helvetica"/>
                <w:sz w:val="22"/>
                <w:szCs w:val="22"/>
              </w:rPr>
              <w:t>W przypadku braku polskich uregulowa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dotycz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cych konkretnych rozwi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ą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za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ń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b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>ę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d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ą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>mie</w:t>
            </w:r>
            <w:r w:rsidRPr="00383D57">
              <w:rPr>
                <w:rFonts w:asciiTheme="majorHAnsi" w:hAnsiTheme="majorHAnsi" w:cs="Arial"/>
                <w:sz w:val="22"/>
                <w:szCs w:val="22"/>
              </w:rPr>
              <w:t xml:space="preserve">ć </w:t>
            </w:r>
            <w:r w:rsidRPr="00383D57">
              <w:rPr>
                <w:rFonts w:asciiTheme="majorHAnsi" w:hAnsiTheme="majorHAnsi" w:cs="Helvetica"/>
                <w:sz w:val="22"/>
                <w:szCs w:val="22"/>
              </w:rPr>
              <w:t xml:space="preserve">zastosowanie normy IEC i zasady wiedzy technicznej. </w:t>
            </w:r>
          </w:p>
        </w:tc>
      </w:tr>
      <w:tr w:rsidR="001F0DB9" w:rsidRPr="00383D57" w14:paraId="3469A73A" w14:textId="77777777" w:rsidTr="00A7686E">
        <w:tc>
          <w:tcPr>
            <w:tcW w:w="15640" w:type="dxa"/>
            <w:gridSpan w:val="2"/>
            <w:tcBorders>
              <w:right w:val="single" w:sz="2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4670FF" w14:textId="77777777" w:rsidR="001F0DB9" w:rsidRPr="00383D57" w:rsidRDefault="001F0DB9" w:rsidP="0059741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Times"/>
                <w:sz w:val="22"/>
                <w:szCs w:val="22"/>
              </w:rPr>
            </w:pPr>
          </w:p>
        </w:tc>
      </w:tr>
    </w:tbl>
    <w:p w14:paraId="2B1352C6" w14:textId="3786333B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268283D" w14:textId="77777777" w:rsidR="00640599" w:rsidRPr="00383D57" w:rsidRDefault="00640599" w:rsidP="0059741B">
      <w:pPr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br w:type="page"/>
      </w:r>
    </w:p>
    <w:p w14:paraId="0C9E0421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center"/>
        <w:rPr>
          <w:rFonts w:asciiTheme="majorHAnsi" w:hAnsiTheme="majorHAnsi" w:cs="Helvetica"/>
          <w:b/>
          <w:sz w:val="22"/>
          <w:szCs w:val="22"/>
          <w:u w:val="single"/>
        </w:rPr>
      </w:pPr>
      <w:r w:rsidRPr="00383D57">
        <w:rPr>
          <w:rFonts w:asciiTheme="majorHAnsi" w:hAnsiTheme="majorHAnsi" w:cs="Helvetica"/>
          <w:b/>
          <w:sz w:val="22"/>
          <w:szCs w:val="22"/>
          <w:u w:val="single"/>
        </w:rPr>
        <w:t>SST ZAGOSPODAROWANIE TERENU OCZYSZCZALNI ŚCIEKÓW</w:t>
      </w:r>
    </w:p>
    <w:p w14:paraId="1CA3150D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32654D0D" w14:textId="25111D70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1. WSTĘP</w:t>
      </w:r>
    </w:p>
    <w:p w14:paraId="376B5283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7349C82E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1.1. Przedmiot specyfikacji technicznej</w:t>
      </w:r>
    </w:p>
    <w:p w14:paraId="10771669" w14:textId="2F1E5D64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Przedmiotem niniejszej specyfikacji technicznej są szczegółowe wymagania dotyczące wykonania i odbioru praz związanych z zagospodarowaniem terenu oczyszczalni ścieków w ramach inwestycji: </w:t>
      </w:r>
      <w:r w:rsidR="00964050" w:rsidRPr="00383D57">
        <w:rPr>
          <w:rFonts w:asciiTheme="majorHAnsi" w:hAnsiTheme="majorHAnsi" w:cs="Helvetica"/>
          <w:sz w:val="22"/>
          <w:szCs w:val="22"/>
        </w:rPr>
        <w:t>„</w:t>
      </w:r>
      <w:r w:rsidR="00964050" w:rsidRPr="00383D57">
        <w:rPr>
          <w:rFonts w:asciiTheme="majorHAnsi" w:hAnsiTheme="majorHAnsi" w:cs="Helvetica"/>
          <w:b/>
          <w:bCs/>
          <w:sz w:val="22"/>
          <w:szCs w:val="22"/>
        </w:rPr>
        <w:t xml:space="preserve">Budowa oczyszczalni ścieków w miejscowości </w:t>
      </w:r>
      <w:r w:rsidR="00E5406B">
        <w:rPr>
          <w:rFonts w:asciiTheme="majorHAnsi" w:hAnsiTheme="majorHAnsi" w:cs="Helvetica"/>
          <w:b/>
          <w:bCs/>
          <w:sz w:val="22"/>
          <w:szCs w:val="22"/>
        </w:rPr>
        <w:t>Kobylniki</w:t>
      </w:r>
      <w:bookmarkStart w:id="0" w:name="_GoBack"/>
      <w:bookmarkEnd w:id="0"/>
      <w:r w:rsidR="00964050" w:rsidRPr="00383D57">
        <w:rPr>
          <w:rFonts w:asciiTheme="majorHAnsi" w:hAnsiTheme="majorHAnsi" w:cs="Helvetica"/>
          <w:b/>
          <w:bCs/>
          <w:sz w:val="22"/>
          <w:szCs w:val="22"/>
        </w:rPr>
        <w:t xml:space="preserve"> wraz z infrastrukturą towarzyszącą</w:t>
      </w:r>
      <w:r w:rsidR="00964050" w:rsidRPr="00383D57">
        <w:rPr>
          <w:rFonts w:asciiTheme="majorHAnsi" w:hAnsiTheme="majorHAnsi" w:cs="Times"/>
          <w:sz w:val="22"/>
          <w:szCs w:val="22"/>
        </w:rPr>
        <w:t>”, gm. Obrzycko, wg. dokumentacji opracowanej przez BioSys Polska Sp. z o.o. z siedzibą we Wrocławiu, Ul. Ruska 51b/315, tel. 071 326 00 80, biuro@biosys-polska.pl</w:t>
      </w:r>
      <w:r w:rsidRPr="00383D57">
        <w:rPr>
          <w:rFonts w:asciiTheme="majorHAnsi" w:hAnsiTheme="majorHAnsi" w:cs="Helvetica"/>
          <w:sz w:val="22"/>
          <w:szCs w:val="22"/>
        </w:rPr>
        <w:t>.</w:t>
      </w:r>
    </w:p>
    <w:p w14:paraId="2B494DA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70919275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1.2. Zakres stosowania SST</w:t>
      </w:r>
    </w:p>
    <w:p w14:paraId="7AD591F7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Specyfikacja techniczna jest stosowana jako dokument przetargowy i kontraktowy przy zleceniu i realizacji robót wymienionych w pkt 1.1.</w:t>
      </w:r>
    </w:p>
    <w:p w14:paraId="36359068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1BAC7530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1.3. Nazwy i kody CPV</w:t>
      </w:r>
    </w:p>
    <w:p w14:paraId="42186E75" w14:textId="2F911F56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1418" w:hanging="1418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Grupa:</w:t>
      </w:r>
      <w:r w:rsidRPr="00383D57">
        <w:rPr>
          <w:rFonts w:asciiTheme="majorHAnsi" w:hAnsiTheme="majorHAnsi" w:cs="Helvetica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ab/>
        <w:t>45200000-9 Roboty budowlane w zakresie wznoszenia kompletnych obiektów budowlanych lub ich części oraz roboty w zakresie inżynierii lądowej i wodnej.</w:t>
      </w:r>
    </w:p>
    <w:p w14:paraId="3E5244F0" w14:textId="60D0B3E1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1418" w:hanging="1418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Klasa:</w:t>
      </w:r>
      <w:r w:rsidRPr="00383D57">
        <w:rPr>
          <w:rFonts w:asciiTheme="majorHAnsi" w:hAnsiTheme="majorHAnsi" w:cs="Helvetica"/>
          <w:sz w:val="22"/>
          <w:szCs w:val="22"/>
        </w:rPr>
        <w:tab/>
      </w:r>
      <w:r w:rsidRPr="00383D57">
        <w:rPr>
          <w:rFonts w:asciiTheme="majorHAnsi" w:hAnsiTheme="majorHAnsi" w:cs="Helvetica"/>
          <w:sz w:val="22"/>
          <w:szCs w:val="22"/>
        </w:rPr>
        <w:tab/>
        <w:t>45230000-8 Roboty budowlane w zakresie budowy rurociągów, linii komunikacyjnych i elektroenergetycznych, autostrad, dróg, lotnisk i kolei; wyrównywanie terenu</w:t>
      </w:r>
    </w:p>
    <w:p w14:paraId="752B7B22" w14:textId="0DCA4713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Kategoria:</w:t>
      </w:r>
      <w:r w:rsidRPr="00383D57">
        <w:rPr>
          <w:rFonts w:asciiTheme="majorHAnsi" w:hAnsiTheme="majorHAnsi" w:cs="Helvetica"/>
          <w:sz w:val="22"/>
          <w:szCs w:val="22"/>
        </w:rPr>
        <w:tab/>
        <w:t>45232421-9 Roboty w zakresie oczyszczania ścieków,</w:t>
      </w:r>
    </w:p>
    <w:p w14:paraId="6E4D985B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4155030" w14:textId="104AFB44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1.4. Zakres robót objętych SST</w:t>
      </w:r>
    </w:p>
    <w:p w14:paraId="275EE703" w14:textId="440E7603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Ustalenia zawarte w niniejszej specyfikacji dotyczą zasad prowadzenie robót związanych z wykonaniem końcowego zagospodarowania terenu oczyszczalni ścieków.</w:t>
      </w:r>
    </w:p>
    <w:p w14:paraId="7ED13800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Ogólne zestawienie zakresu rzeczowego robót:</w:t>
      </w:r>
    </w:p>
    <w:p w14:paraId="3B5E5701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wewnętrzna droga technologiczna,</w:t>
      </w:r>
    </w:p>
    <w:p w14:paraId="2D3C96B5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utwardzenie nawierzchni drogowych nad kanałami, − ogrodzenie,</w:t>
      </w:r>
    </w:p>
    <w:p w14:paraId="086E7353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zieleń i prace porządkowe</w:t>
      </w:r>
    </w:p>
    <w:p w14:paraId="60B20253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7D2090F3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1.5. Określenia podstawowe</w:t>
      </w:r>
    </w:p>
    <w:p w14:paraId="6565B1B6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Określenia podane w niniejszej SST są zgodne z obowiązującymi odpowiednimi normami.</w:t>
      </w:r>
    </w:p>
    <w:p w14:paraId="79D225C1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095F81A4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1.6. Ogólne wymagania dotyczące robót.</w:t>
      </w:r>
    </w:p>
    <w:p w14:paraId="379B76E2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Wykonawca robót jest odpowiedzialny za jakość ich wykonania oraz za zgodność z dokumentacją projektową, SST i poleceniami Inżyniera.</w:t>
      </w:r>
    </w:p>
    <w:p w14:paraId="0DFF670F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2FFD20F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2. MATERIAŁY</w:t>
      </w:r>
    </w:p>
    <w:p w14:paraId="1A216D5D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1CE72410" w14:textId="1C7EF542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2.1. Wewnętrzna droga technologiczna (zgodnie z rysunkami)</w:t>
      </w:r>
    </w:p>
    <w:p w14:paraId="2853E6CE" w14:textId="622C97E3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</w:t>
      </w:r>
    </w:p>
    <w:p w14:paraId="31DD62F7" w14:textId="63CBCCDC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kostka betonowa 20×10×8 cm w kolorze szarym,</w:t>
      </w:r>
      <w:r w:rsidRPr="00383D57">
        <w:rPr>
          <w:rFonts w:asciiTheme="majorHAnsi" w:hAnsiTheme="majorHAnsi" w:cs="Helvetica"/>
          <w:sz w:val="22"/>
          <w:szCs w:val="22"/>
        </w:rPr>
        <w:cr/>
        <w:t>− krawężniki betonowe,</w:t>
      </w:r>
      <w:r w:rsidRPr="00383D57">
        <w:rPr>
          <w:rFonts w:asciiTheme="majorHAnsi" w:hAnsiTheme="majorHAnsi" w:cs="Helvetica"/>
          <w:sz w:val="22"/>
          <w:szCs w:val="22"/>
        </w:rPr>
        <w:cr/>
        <w:t>− beton na ławy fundamentowe pod krawężniki,</w:t>
      </w:r>
      <w:r w:rsidRPr="00383D57">
        <w:rPr>
          <w:rFonts w:asciiTheme="majorHAnsi" w:hAnsiTheme="majorHAnsi" w:cs="Helvetica"/>
          <w:sz w:val="22"/>
          <w:szCs w:val="22"/>
        </w:rPr>
        <w:cr/>
        <w:t>− piasek do wykonania podsypki pod nawierzchnie drogi,</w:t>
      </w:r>
      <w:r w:rsidRPr="00383D57">
        <w:rPr>
          <w:rFonts w:asciiTheme="majorHAnsi" w:hAnsiTheme="majorHAnsi" w:cs="Helvetica"/>
          <w:sz w:val="22"/>
          <w:szCs w:val="22"/>
        </w:rPr>
        <w:cr/>
      </w:r>
    </w:p>
    <w:p w14:paraId="152A5A20" w14:textId="4D939694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2.2. Ogrodzenie (zgodnie z rysunkami)</w:t>
      </w:r>
    </w:p>
    <w:p w14:paraId="14D0408A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− cement,</w:t>
      </w:r>
    </w:p>
    <w:p w14:paraId="1448A97B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tłuczeń drogowy o gramaturze 0,25,</w:t>
      </w:r>
    </w:p>
    <w:p w14:paraId="429A81C4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tłuczeń niesortowany – na utwardzenie nawierzchni nad kanałami.</w:t>
      </w:r>
    </w:p>
    <w:p w14:paraId="3C710AE1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 − elementy ogrodzenia z ram z kątowników stalowych.</w:t>
      </w:r>
    </w:p>
    <w:p w14:paraId="57BB28F0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kształtowniki stalowe (słupki), zimnogięte i walcowane,</w:t>
      </w:r>
    </w:p>
    <w:p w14:paraId="421E58CD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wypełnienie z prętów stalowych lub siatki ocynkowanej.</w:t>
      </w:r>
    </w:p>
    <w:p w14:paraId="2141939B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elementy ogrodzenia ocynkowane i zabezpieczone antykorozyjnie</w:t>
      </w:r>
    </w:p>
    <w:p w14:paraId="6BC860B2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cokoły betonowe 0,2×0,2×0,8m,</w:t>
      </w:r>
    </w:p>
    <w:p w14:paraId="01328022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wrota 1,8×1,0m z furtką 1,8×1,0m i pasem dolnym z blachy wys. 25cm</w:t>
      </w:r>
    </w:p>
    <w:p w14:paraId="096A4862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B-15 dla fundamentów pod słupki ogrodzenia i zalewki,</w:t>
      </w:r>
    </w:p>
    <w:p w14:paraId="4D679BA3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cement portlandzki „25” do zapraw.</w:t>
      </w:r>
    </w:p>
    <w:p w14:paraId="32048F0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ACA9ED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2.3. Uporządkowanie terenu i zieleń</w:t>
      </w:r>
    </w:p>
    <w:p w14:paraId="412622CA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Zastosować 5 cm warstwę ziemi ogrodniczej. Rozplantować na skarpach i pozostałym terenie oczyszczalni.</w:t>
      </w:r>
    </w:p>
    <w:p w14:paraId="6F118043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Trawa:</w:t>
      </w:r>
    </w:p>
    <w:p w14:paraId="0D72853A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− zastosowanie – trawniki dywanowe</w:t>
      </w:r>
    </w:p>
    <w:p w14:paraId="7D6DB159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procentowy udział mieszanki – 30</w:t>
      </w:r>
    </w:p>
    <w:p w14:paraId="13D39FAF" w14:textId="600D4A11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wymagania – gleby urodzajne.</w:t>
      </w:r>
    </w:p>
    <w:p w14:paraId="2BD170F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Przy trawnikach dywanowych płaskich należy wysiewać – 25 g/m2; na skarpach – 30 g/m2.</w:t>
      </w:r>
    </w:p>
    <w:p w14:paraId="14D138F4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A3D2999" w14:textId="1CE83F4D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3. SPRZĘT</w:t>
      </w:r>
    </w:p>
    <w:p w14:paraId="73F08CAF" w14:textId="0273F610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Roboty związane z zagospodarowaniem terenu i małą architekturą mogą być wykonywane ręcznie lub mechanicznie przy użyciu dowolnego typu sprzętu.</w:t>
      </w:r>
    </w:p>
    <w:p w14:paraId="3982A329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4771BDF4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4. TRANSPORT</w:t>
      </w:r>
    </w:p>
    <w:p w14:paraId="2430D8EF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Materiały na budowę powinny być przewożone odpowiednimi środkami transportu, żeby uniknąć trwałych odkształceń i dostarczyć materiał w odpowiednim czasie (dotyczy betonów) oraz zgodnie z przepisami BHP i ruchu drogowego.</w:t>
      </w:r>
    </w:p>
    <w:p w14:paraId="6E5200CB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71911EA4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 WYKONANIE ROBÓT</w:t>
      </w:r>
    </w:p>
    <w:p w14:paraId="00FF1063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67517415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5.1. Roboty przygotowawcze</w:t>
      </w:r>
    </w:p>
    <w:p w14:paraId="737BD7F5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Roboty związane z zagospodarowaniem terenu należy wykonać po zakończeniu robót torowych i drogowych oraz budowlanych.</w:t>
      </w:r>
    </w:p>
    <w:p w14:paraId="542444F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ADF493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5.2. Wewnętrzna droga technologiczna</w:t>
      </w:r>
    </w:p>
    <w:p w14:paraId="619D1648" w14:textId="326F50CF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Bezpośrednio przed ułożeniem nawierzchni wykonać 15 cm podsypkę z cementowo-piaskową na podbudowie z tłuczenia drogowego o gramaturze 0,25 o gr. 18cm, z rozścieleniem, zagęszczeniem mechanicznym do Is = 0,95.</w:t>
      </w:r>
    </w:p>
    <w:p w14:paraId="626CA8E3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Nawierzchnię wykonać z kostki betonowej o wymiarach gr. 8 cm w kolorze szarym.</w:t>
      </w:r>
    </w:p>
    <w:p w14:paraId="7D97F968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Kostkę betonową układać z przycięciem wg potrzeby, ubiciem mechanicznym nawierzchni, sprawdzeniem spadków i równości nawierzchni oraz wypełnieniem spoin przez zamulenie piaskiem.</w:t>
      </w:r>
    </w:p>
    <w:p w14:paraId="40CF3637" w14:textId="77777777" w:rsidR="00FA0533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Na brzegach - zastosować krawężniki betonowe na ławie betonowej.</w:t>
      </w:r>
      <w:r w:rsidRPr="00383D57">
        <w:rPr>
          <w:rFonts w:asciiTheme="majorHAnsi" w:hAnsiTheme="majorHAnsi" w:cs="Helvetica"/>
          <w:sz w:val="22"/>
          <w:szCs w:val="22"/>
        </w:rPr>
        <w:cr/>
      </w:r>
    </w:p>
    <w:p w14:paraId="39626EB3" w14:textId="685FAFC0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5.3. Utwardzenie nawierzchni nad kanałami</w:t>
      </w:r>
    </w:p>
    <w:p w14:paraId="6491B9AC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Po wykonaniu montażu kanałów sanitarnych – miejsca, gdzie naruszono istniejące nawierzchnie utwardzone – umocnić 2 warstwami tłucznia (warstwa dolna i warstwa górna) o łącznej miąższości nie mniejszej niż 15 cm.</w:t>
      </w:r>
    </w:p>
    <w:p w14:paraId="4F9CD79D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103DA75E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5.3. Ogrodzenia</w:t>
      </w:r>
    </w:p>
    <w:p w14:paraId="33274F23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284A6890" w14:textId="7D6F9D3D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</w:t>
      </w:r>
      <w:r w:rsidR="00FA0533" w:rsidRPr="00383D57">
        <w:rPr>
          <w:rFonts w:asciiTheme="majorHAnsi" w:hAnsiTheme="majorHAnsi" w:cs="Helvetica"/>
          <w:b/>
          <w:sz w:val="22"/>
          <w:szCs w:val="22"/>
        </w:rPr>
        <w:t>3.1. Wymagania</w:t>
      </w:r>
    </w:p>
    <w:p w14:paraId="3773C188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Każdy element dostarczony na budowę podlega odbiorowi pod względem:</w:t>
      </w:r>
    </w:p>
    <w:p w14:paraId="6ED45386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− jakości materiałów, spoin, otworów na śruby,</w:t>
      </w:r>
    </w:p>
    <w:p w14:paraId="629522B4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zgodności z projektem,</w:t>
      </w:r>
    </w:p>
    <w:p w14:paraId="0E614A4E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jakości wykonania z uwzględnieniem dopuszczalnych tolerancji.</w:t>
      </w:r>
    </w:p>
    <w:p w14:paraId="456C4FED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jakości powłok antykorozyjnych.</w:t>
      </w:r>
    </w:p>
    <w:p w14:paraId="45DE54FF" w14:textId="67431CC6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Odbiór konstrukcji oraz ewentualne zalecenia co do sposobu naprawy powstałych uszkodzeń w czasie transportu potwierdza Inżynier wpisem do dziennika budowy.</w:t>
      </w:r>
    </w:p>
    <w:p w14:paraId="14B3C46E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499A249E" w14:textId="0FCBF995" w:rsidR="00640599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5.3.2. Montaż</w:t>
      </w:r>
    </w:p>
    <w:p w14:paraId="4CDD47D1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wykopanie dołków pod fundamenty z rozplantowaniem nadmiaru ziemi,</w:t>
      </w:r>
    </w:p>
    <w:p w14:paraId="6018FB55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osadzenie słupków stalowych z rur na cokołach betonowych 0,2×0,2×0,8m, zabetonowanie wolnych przestrzeni betonem B15,</w:t>
      </w:r>
    </w:p>
    <w:p w14:paraId="396EE6FD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mocowanie ram do słupków. Ramy o wysokości 1,5 m wykonane z kątowników stalowych wypełnionych siatką plecionką,</w:t>
      </w:r>
    </w:p>
    <w:p w14:paraId="6EA03C18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zabezpieczenie antykorozyjne powszechnie dostępnymi środkami, zaleca się nadanie ogrodzeniu kolor zielony.</w:t>
      </w:r>
    </w:p>
    <w:p w14:paraId="424297F2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97BA61A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5.4. Zieleń i prace porządkowe</w:t>
      </w:r>
    </w:p>
    <w:p w14:paraId="1F32745D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57A01214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5.4.1. Prace porządkowe</w:t>
      </w:r>
    </w:p>
    <w:p w14:paraId="6DA6E634" w14:textId="524F110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Teren wyznaczony pod oczyszczalnię uprzątnąć, splantować z zachowaniem projektowanych skarp.</w:t>
      </w:r>
    </w:p>
    <w:p w14:paraId="142E49CD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2E272EA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5.4.2. Wykonanie trawników</w:t>
      </w:r>
    </w:p>
    <w:p w14:paraId="68AB796D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Przekopanie gleby na głębokość 20–25 cm w gruncie kat. III zadarnionym i zagruzowanym w terenie płaskim z rozbiciem brył, zebraniem i złożeniem zanieczyszczeń w pryzmy, zagrabieniem i wymodelowaniem wg zaprojektowanego profilu.</w:t>
      </w:r>
    </w:p>
    <w:p w14:paraId="155E47CE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Ręczne rozścielenie ziemi urodzajnej w terenie płaskim z transportem taczkami i wyrównaniem terenu.</w:t>
      </w:r>
    </w:p>
    <w:p w14:paraId="3E4D21C5" w14:textId="4F091534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Ręczne wykonanie w gruncie kat. III trawników dywanowych siewem z wyrównaniem powierzchni, wysianiem nasion, zahakowaniem grabiami oraz ubiciem powierzchni.</w:t>
      </w:r>
    </w:p>
    <w:p w14:paraId="36DA519A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345F5932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6. KONTROLA JAKOŚCI</w:t>
      </w:r>
    </w:p>
    <w:p w14:paraId="70794C65" w14:textId="77777777" w:rsidR="00FA0533" w:rsidRPr="00383D57" w:rsidRDefault="00FA0533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48ED9301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6.1. Wewnętrzna droga technologiczna</w:t>
      </w:r>
    </w:p>
    <w:p w14:paraId="1B9D412A" w14:textId="758389EC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D278BE9" w14:textId="6B9906EC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Sprawdzeniu podlega:</w:t>
      </w:r>
    </w:p>
    <w:p w14:paraId="512F5E28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− przygotowanie podłoża</w:t>
      </w:r>
    </w:p>
    <w:p w14:paraId="213C0FAE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materiał użyty na podkład</w:t>
      </w:r>
    </w:p>
    <w:p w14:paraId="18325650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grubość i równomierność warstw podkładu</w:t>
      </w:r>
    </w:p>
    <w:p w14:paraId="485CC4D5" w14:textId="77777777" w:rsidR="00964050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− sposób i jakość zagęszczenia</w:t>
      </w:r>
      <w:r w:rsidRPr="00383D57">
        <w:rPr>
          <w:rFonts w:asciiTheme="majorHAnsi" w:hAnsiTheme="majorHAnsi" w:cs="Helvetica"/>
          <w:sz w:val="22"/>
          <w:szCs w:val="22"/>
        </w:rPr>
        <w:cr/>
        <w:t>− jakość dostarczonych prefabrykatów</w:t>
      </w:r>
      <w:r w:rsidRPr="00383D57">
        <w:rPr>
          <w:rFonts w:asciiTheme="majorHAnsi" w:hAnsiTheme="majorHAnsi" w:cs="Helvetica"/>
          <w:sz w:val="22"/>
          <w:szCs w:val="22"/>
        </w:rPr>
        <w:cr/>
        <w:t>− prawidłowość ułożenia i zamulenia piaskiem.</w:t>
      </w:r>
      <w:r w:rsidRPr="00383D57">
        <w:rPr>
          <w:rFonts w:asciiTheme="majorHAnsi" w:hAnsiTheme="majorHAnsi" w:cs="Helvetica"/>
          <w:sz w:val="22"/>
          <w:szCs w:val="22"/>
        </w:rPr>
        <w:cr/>
      </w:r>
    </w:p>
    <w:p w14:paraId="713CCA4B" w14:textId="27D8F9C3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6.2. Ogrodzenie</w:t>
      </w:r>
      <w:r w:rsidRPr="00383D57">
        <w:rPr>
          <w:rFonts w:asciiTheme="majorHAnsi" w:hAnsiTheme="majorHAnsi" w:cs="Helvetica"/>
          <w:b/>
          <w:sz w:val="22"/>
          <w:szCs w:val="22"/>
        </w:rPr>
        <w:cr/>
      </w:r>
      <w:r w:rsidRPr="00383D57">
        <w:rPr>
          <w:rFonts w:asciiTheme="majorHAnsi" w:hAnsiTheme="majorHAnsi" w:cs="Helvetica"/>
          <w:sz w:val="22"/>
          <w:szCs w:val="22"/>
        </w:rPr>
        <w:t>Sprawdzeniu podlega konstrukcja stalowa ogrodzenia wg zasad podanych w pkt.5.3.</w:t>
      </w:r>
      <w:r w:rsidRPr="00383D57">
        <w:rPr>
          <w:rFonts w:asciiTheme="majorHAnsi" w:hAnsiTheme="majorHAnsi" w:cs="Helvetica"/>
          <w:sz w:val="22"/>
          <w:szCs w:val="22"/>
        </w:rPr>
        <w:cr/>
      </w:r>
    </w:p>
    <w:p w14:paraId="4429897F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6.3. Zieleń i prace porządkowe</w:t>
      </w:r>
    </w:p>
    <w:p w14:paraId="088C967F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Sprawdzenie wizualne stopnia wyrównania ternu oraz porostu trawą.</w:t>
      </w:r>
    </w:p>
    <w:p w14:paraId="49F26A4F" w14:textId="77777777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47632F2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7. OBMIAR ROBÓT</w:t>
      </w:r>
    </w:p>
    <w:p w14:paraId="57E71C9C" w14:textId="034BFD71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Jednostkami obmiaru są:</w:t>
      </w:r>
    </w:p>
    <w:p w14:paraId="58415FC4" w14:textId="15468AB5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Wewnętrzna droga technologiczna / utwardzenie nawierzchni nad kanałami – m2 wykonanej nawierzchni.</w:t>
      </w:r>
    </w:p>
    <w:p w14:paraId="5F03CCE6" w14:textId="4E43ED24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Zieleń i prace porządkowe – m2 uporządkowanego terenu i wykonanej zieleni.</w:t>
      </w:r>
    </w:p>
    <w:p w14:paraId="2FD88692" w14:textId="32F7444A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- Ogrodzenie – mb wykonanego i zmontowanego ogrodzenia; 1 kpl. wykonanych wrót i furtki.</w:t>
      </w:r>
    </w:p>
    <w:p w14:paraId="73E52293" w14:textId="77777777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</w:p>
    <w:p w14:paraId="158D3938" w14:textId="53039343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8. ODBIÓR ROBÓT</w:t>
      </w:r>
    </w:p>
    <w:p w14:paraId="3DF5FBF8" w14:textId="77777777" w:rsidR="00964050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Roboty podlegają zasadom odbioru robót zanikając</w:t>
      </w:r>
      <w:r w:rsidR="00964050" w:rsidRPr="00383D57">
        <w:rPr>
          <w:rFonts w:asciiTheme="majorHAnsi" w:hAnsiTheme="majorHAnsi" w:cs="Helvetica"/>
          <w:sz w:val="22"/>
          <w:szCs w:val="22"/>
        </w:rPr>
        <w:t>ych, oraz odbiorowi końcowemu.</w:t>
      </w:r>
    </w:p>
    <w:p w14:paraId="6E5E6B12" w14:textId="77777777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65D8E1DF" w14:textId="20D033C2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9. PODSTAWA PŁATNOŚCI</w:t>
      </w:r>
    </w:p>
    <w:p w14:paraId="5DE6979C" w14:textId="77777777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Płaci się za roboty wykonane w jednostkach podanych w p. 7.</w:t>
      </w:r>
    </w:p>
    <w:p w14:paraId="725323BF" w14:textId="77777777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Cena jednostkowa obejmuje wszystkie roboty związane z wykonaniem zagospodarowania terenu wymienione w punkcie 5.0.</w:t>
      </w:r>
    </w:p>
    <w:p w14:paraId="4B355D03" w14:textId="77777777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4C5E219F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10. NORMY I DOKUMENTY ZWIĄZANE Z OPRACOWANIEM DOKUMENTACJI PRZETARGOWEJ</w:t>
      </w:r>
    </w:p>
    <w:p w14:paraId="523CA308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10.1. Dokumenty odniesienia</w:t>
      </w:r>
    </w:p>
    <w:p w14:paraId="0FD5A8C4" w14:textId="6BC8F0BF" w:rsidR="00640599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Projekt budowlany </w:t>
      </w:r>
      <w:r w:rsidR="00640599" w:rsidRPr="00383D57">
        <w:rPr>
          <w:rFonts w:asciiTheme="majorHAnsi" w:hAnsiTheme="majorHAnsi" w:cs="Helvetica"/>
          <w:sz w:val="22"/>
          <w:szCs w:val="22"/>
        </w:rPr>
        <w:t>„</w:t>
      </w:r>
      <w:r w:rsidRPr="00383D57">
        <w:rPr>
          <w:rFonts w:asciiTheme="majorHAnsi" w:hAnsiTheme="majorHAnsi" w:cs="Helvetica"/>
          <w:b/>
          <w:bCs/>
          <w:sz w:val="22"/>
          <w:szCs w:val="22"/>
        </w:rPr>
        <w:t>Budowa oczyszczalni ścieków w miejscowości Gaj Mały wraz z infrastrukturą towarzyszącą</w:t>
      </w:r>
      <w:r w:rsidR="00640599" w:rsidRPr="00383D57">
        <w:rPr>
          <w:rFonts w:asciiTheme="majorHAnsi" w:hAnsiTheme="majorHAnsi" w:cs="Helvetica"/>
          <w:sz w:val="22"/>
          <w:szCs w:val="22"/>
        </w:rPr>
        <w:t>”:</w:t>
      </w:r>
    </w:p>
    <w:p w14:paraId="12B8148A" w14:textId="16C8AFAC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− Projekt architektoniczno – budowlany – branża – konstrukcyjno-budowlana</w:t>
      </w:r>
    </w:p>
    <w:p w14:paraId="3AF8A17D" w14:textId="2C081CB2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− STWIORB SST,,INSTALACJE SANITARNE, INSTALACJE TECHNOLOGICZNE OCZYSZCZANIA ŚCIEKÓW”</w:t>
      </w:r>
    </w:p>
    <w:p w14:paraId="6F580A74" w14:textId="4E41AFE1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− STWIORB SST„INSTALACJE ELEKTRYCZNE”</w:t>
      </w:r>
    </w:p>
    <w:p w14:paraId="1F960060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 xml:space="preserve"> Uwaga: Wszelkie roboty ujęte w Specyfikacji Technicznej należy wykonać w oparciu o obowiązujące normy i przepisy.</w:t>
      </w:r>
    </w:p>
    <w:p w14:paraId="7A8F3BB0" w14:textId="77777777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58991CA5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10.1.1. Przepisy związane</w:t>
      </w:r>
    </w:p>
    <w:p w14:paraId="09C84A5B" w14:textId="69CE8905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Ustawa z dnia 1 lipca 1994 r. Prawo budowlane (tekst jednolity: Dz. U. z 2003 r., Nr 201,</w:t>
      </w:r>
      <w:r w:rsidR="00964050" w:rsidRPr="00383D57">
        <w:rPr>
          <w:rFonts w:asciiTheme="majorHAnsi" w:hAnsiTheme="majorHAnsi" w:cs="Helvetica"/>
          <w:sz w:val="22"/>
          <w:szCs w:val="22"/>
        </w:rPr>
        <w:t xml:space="preserve"> </w:t>
      </w:r>
      <w:r w:rsidRPr="00383D57">
        <w:rPr>
          <w:rFonts w:asciiTheme="majorHAnsi" w:hAnsiTheme="majorHAnsi" w:cs="Helvetica"/>
          <w:sz w:val="22"/>
          <w:szCs w:val="22"/>
        </w:rPr>
        <w:t>poz. 2016; z późniejszymi zmianami),</w:t>
      </w:r>
    </w:p>
    <w:p w14:paraId="63D94C63" w14:textId="336B7F1A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Ustawa z dnia 18 kwietnia 2004 r. o wyrobach budowlanych (Dz. U. z 2004 r., Nr 92, poz. 881),</w:t>
      </w:r>
    </w:p>
    <w:p w14:paraId="2998C99C" w14:textId="77777777" w:rsidR="00964050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Ustawa z dnia 30 sierpnia 2002 r. o systemie oceny zgodności (Dz. U. z 2002 r., Nr 166,</w:t>
      </w:r>
      <w:r w:rsidR="00964050" w:rsidRPr="00383D57">
        <w:rPr>
          <w:rFonts w:asciiTheme="majorHAnsi" w:hAnsiTheme="majorHAnsi" w:cs="Helvetica"/>
          <w:sz w:val="22"/>
          <w:szCs w:val="22"/>
        </w:rPr>
        <w:t xml:space="preserve"> </w:t>
      </w:r>
      <w:r w:rsidRPr="00383D57">
        <w:rPr>
          <w:rFonts w:asciiTheme="majorHAnsi" w:hAnsiTheme="majorHAnsi" w:cs="Helvetica"/>
          <w:sz w:val="22"/>
          <w:szCs w:val="22"/>
        </w:rPr>
        <w:t>poz. 3</w:t>
      </w:r>
      <w:r w:rsidR="00964050" w:rsidRPr="00383D57">
        <w:rPr>
          <w:rFonts w:asciiTheme="majorHAnsi" w:hAnsiTheme="majorHAnsi" w:cs="Helvetica"/>
          <w:sz w:val="22"/>
          <w:szCs w:val="22"/>
        </w:rPr>
        <w:t>60, z późniejszymi zmianami),</w:t>
      </w:r>
    </w:p>
    <w:p w14:paraId="403E246E" w14:textId="77777777" w:rsidR="00964050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</w:p>
    <w:p w14:paraId="1C39B278" w14:textId="657B24C2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b/>
          <w:sz w:val="22"/>
          <w:szCs w:val="22"/>
        </w:rPr>
      </w:pPr>
      <w:r w:rsidRPr="00383D57">
        <w:rPr>
          <w:rFonts w:asciiTheme="majorHAnsi" w:hAnsiTheme="majorHAnsi" w:cs="Helvetica"/>
          <w:b/>
          <w:sz w:val="22"/>
          <w:szCs w:val="22"/>
        </w:rPr>
        <w:t>10.1.2. Normy</w:t>
      </w:r>
    </w:p>
    <w:p w14:paraId="6C806402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1. PN-EN 206-1:2003</w:t>
      </w:r>
    </w:p>
    <w:p w14:paraId="14898655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2. PN-EN 196-1:1996</w:t>
      </w:r>
    </w:p>
    <w:p w14:paraId="7AF32A0A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3. PN-EN 196-3:1996</w:t>
      </w:r>
    </w:p>
    <w:p w14:paraId="7BEE186A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4. PN-EN 196-6:1997</w:t>
      </w:r>
    </w:p>
    <w:p w14:paraId="782B8ABF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5. PN-90/B-30000</w:t>
      </w:r>
    </w:p>
    <w:p w14:paraId="3976C57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6. PN-88/B-32250</w:t>
      </w:r>
    </w:p>
    <w:p w14:paraId="1C8308E1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7. PN-B-06050:1999</w:t>
      </w:r>
    </w:p>
    <w:p w14:paraId="6B2F8819" w14:textId="4A88A7D5" w:rsidR="00640599" w:rsidRPr="00383D57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8. PN-86/B-02480</w:t>
      </w:r>
    </w:p>
    <w:p w14:paraId="1985069E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9. BN-77/8931-12</w:t>
      </w:r>
    </w:p>
    <w:p w14:paraId="1F5BA5A8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10. PN-85/B-04500</w:t>
      </w:r>
    </w:p>
    <w:p w14:paraId="19EED1B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11. PN-EN 1008:2004</w:t>
      </w:r>
    </w:p>
    <w:p w14:paraId="79F0D982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12. PN-EN 13139:2003</w:t>
      </w:r>
    </w:p>
    <w:p w14:paraId="27D5439E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13. PN-C-81911:1997</w:t>
      </w:r>
    </w:p>
    <w:p w14:paraId="3B8FD3C0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14. PN-C-81608:1998</w:t>
      </w:r>
    </w:p>
    <w:p w14:paraId="17BB2DF1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15. PN-B-06200:2002</w:t>
      </w:r>
    </w:p>
    <w:p w14:paraId="02DE2B14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16. PN-EN 10025:2002</w:t>
      </w:r>
    </w:p>
    <w:p w14:paraId="20275E68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17. PN-91/M-69430</w:t>
      </w:r>
    </w:p>
    <w:p w14:paraId="215D81D8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18. PN-75/M-69703</w:t>
      </w:r>
    </w:p>
    <w:p w14:paraId="1B4AFF95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19. PN-80/M-02138</w:t>
      </w:r>
    </w:p>
    <w:p w14:paraId="273BAEE1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20. PN-EN 573-2:1997</w:t>
      </w:r>
    </w:p>
    <w:p w14:paraId="37B0A69C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  <w:lang w:val="en-US"/>
        </w:rPr>
      </w:pPr>
      <w:r w:rsidRPr="00383D57">
        <w:rPr>
          <w:rFonts w:asciiTheme="majorHAnsi" w:hAnsiTheme="majorHAnsi" w:cs="Helvetica"/>
          <w:sz w:val="22"/>
          <w:szCs w:val="22"/>
          <w:lang w:val="en-US"/>
        </w:rPr>
        <w:t>21. PN-EN 755-1:2001</w:t>
      </w:r>
    </w:p>
    <w:p w14:paraId="0EF48358" w14:textId="77777777" w:rsidR="00640599" w:rsidRPr="00383D57" w:rsidRDefault="00640599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22. PN-EN 755-2:2001</w:t>
      </w:r>
    </w:p>
    <w:p w14:paraId="6FD41DC0" w14:textId="21D67E63" w:rsidR="001F0DB9" w:rsidRPr="001F0DB9" w:rsidRDefault="00964050" w:rsidP="005974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contextualSpacing/>
        <w:jc w:val="both"/>
        <w:rPr>
          <w:rFonts w:asciiTheme="majorHAnsi" w:hAnsiTheme="majorHAnsi" w:cs="Helvetica"/>
          <w:sz w:val="22"/>
          <w:szCs w:val="22"/>
        </w:rPr>
      </w:pPr>
      <w:r w:rsidRPr="00383D57">
        <w:rPr>
          <w:rFonts w:asciiTheme="majorHAnsi" w:hAnsiTheme="majorHAnsi" w:cs="Helvetica"/>
          <w:sz w:val="22"/>
          <w:szCs w:val="22"/>
        </w:rPr>
        <w:t>23. PN-EN 755-9:2004</w:t>
      </w:r>
    </w:p>
    <w:sectPr w:rsidR="001F0DB9" w:rsidRPr="001F0DB9" w:rsidSect="00BB0DA9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AA1B6" w14:textId="77777777" w:rsidR="00D87415" w:rsidRDefault="00D87415" w:rsidP="00C372CC">
      <w:r>
        <w:separator/>
      </w:r>
    </w:p>
  </w:endnote>
  <w:endnote w:type="continuationSeparator" w:id="0">
    <w:p w14:paraId="2250BD79" w14:textId="77777777" w:rsidR="00D87415" w:rsidRDefault="00D87415" w:rsidP="00C3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A30C0" w14:textId="77777777" w:rsidR="007F4300" w:rsidRDefault="007F4300" w:rsidP="0075646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3F6F6" w14:textId="77777777" w:rsidR="007F4300" w:rsidRDefault="007F4300" w:rsidP="00C372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490E" w14:textId="77777777" w:rsidR="007F4300" w:rsidRDefault="007F4300" w:rsidP="0075646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06B">
      <w:rPr>
        <w:rStyle w:val="Numerstrony"/>
        <w:noProof/>
      </w:rPr>
      <w:t>43</w:t>
    </w:r>
    <w:r>
      <w:rPr>
        <w:rStyle w:val="Numerstrony"/>
      </w:rPr>
      <w:fldChar w:fldCharType="end"/>
    </w:r>
  </w:p>
  <w:p w14:paraId="5FEE292F" w14:textId="76940A57" w:rsidR="007F4300" w:rsidRDefault="007F4300" w:rsidP="00C372CC">
    <w:pPr>
      <w:pStyle w:val="Stopka"/>
      <w:ind w:right="360"/>
    </w:pPr>
  </w:p>
  <w:p w14:paraId="54DC4B3B" w14:textId="77777777" w:rsidR="007F4300" w:rsidRDefault="007F43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E18A1" w14:textId="77777777" w:rsidR="00D87415" w:rsidRDefault="00D87415" w:rsidP="00C372CC">
      <w:r>
        <w:separator/>
      </w:r>
    </w:p>
  </w:footnote>
  <w:footnote w:type="continuationSeparator" w:id="0">
    <w:p w14:paraId="4DD63454" w14:textId="77777777" w:rsidR="00D87415" w:rsidRDefault="00D87415" w:rsidP="00C37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1927B" w14:textId="5A7767AA" w:rsidR="007F4300" w:rsidRPr="00C372CC" w:rsidRDefault="007F4300" w:rsidP="00C372CC">
    <w:pPr>
      <w:widowControl w:val="0"/>
      <w:autoSpaceDE w:val="0"/>
      <w:autoSpaceDN w:val="0"/>
      <w:adjustRightInd w:val="0"/>
      <w:spacing w:after="240"/>
      <w:contextualSpacing/>
      <w:jc w:val="both"/>
      <w:rPr>
        <w:rFonts w:asciiTheme="majorHAnsi" w:hAnsiTheme="majorHAnsi" w:cs="Times"/>
        <w:sz w:val="16"/>
        <w:szCs w:val="16"/>
      </w:rPr>
    </w:pPr>
    <w:r w:rsidRPr="00C372CC">
      <w:rPr>
        <w:rFonts w:asciiTheme="majorHAnsi" w:hAnsiTheme="majorHAnsi" w:cs="Helvetica"/>
        <w:b/>
        <w:bCs/>
        <w:sz w:val="16"/>
        <w:szCs w:val="16"/>
      </w:rPr>
      <w:t xml:space="preserve">SPECYFIKACJA TECHNICZNA WYKONANIA I ODBIORU ROBÓT Budowa oczyszczalni ścieków w miejscowości </w:t>
    </w:r>
    <w:r w:rsidR="00E5406B">
      <w:rPr>
        <w:rFonts w:asciiTheme="majorHAnsi" w:hAnsiTheme="majorHAnsi" w:cs="Helvetica"/>
        <w:b/>
        <w:bCs/>
        <w:sz w:val="16"/>
        <w:szCs w:val="16"/>
      </w:rPr>
      <w:t>Kobylniki</w:t>
    </w:r>
    <w:r w:rsidRPr="00C372CC">
      <w:rPr>
        <w:rFonts w:asciiTheme="majorHAnsi" w:hAnsiTheme="majorHAnsi" w:cs="Helvetica"/>
        <w:b/>
        <w:bCs/>
        <w:sz w:val="16"/>
        <w:szCs w:val="16"/>
      </w:rPr>
      <w:t xml:space="preserve"> wraz z infrastrukturą towarzyszącą w m. </w:t>
    </w:r>
    <w:r w:rsidR="00E5406B">
      <w:rPr>
        <w:rFonts w:asciiTheme="majorHAnsi" w:hAnsiTheme="majorHAnsi" w:cs="Helvetica"/>
        <w:b/>
        <w:bCs/>
        <w:sz w:val="16"/>
        <w:szCs w:val="16"/>
      </w:rPr>
      <w:t>Kobylniki</w:t>
    </w:r>
    <w:r w:rsidRPr="00C372CC">
      <w:rPr>
        <w:rFonts w:asciiTheme="majorHAnsi" w:hAnsiTheme="majorHAnsi" w:cs="Helvetica"/>
        <w:b/>
        <w:bCs/>
        <w:sz w:val="16"/>
        <w:szCs w:val="16"/>
      </w:rPr>
      <w:t xml:space="preserve"> gm. Obrzycko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0000001E"/>
    <w:lvl w:ilvl="0" w:tplc="00000B55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00000020"/>
    <w:lvl w:ilvl="0" w:tplc="00000C1D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00000035"/>
    <w:lvl w:ilvl="0" w:tplc="0000145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00000040"/>
    <w:lvl w:ilvl="0" w:tplc="0000189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00000041"/>
    <w:lvl w:ilvl="0" w:tplc="00001901">
      <w:start w:val="1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05941C87"/>
    <w:multiLevelType w:val="hybridMultilevel"/>
    <w:tmpl w:val="60BA3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904B2A"/>
    <w:multiLevelType w:val="hybridMultilevel"/>
    <w:tmpl w:val="93768C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16B60746"/>
    <w:multiLevelType w:val="hybridMultilevel"/>
    <w:tmpl w:val="914232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1A1307C9"/>
    <w:multiLevelType w:val="hybridMultilevel"/>
    <w:tmpl w:val="9260F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5DA6100"/>
    <w:multiLevelType w:val="hybridMultilevel"/>
    <w:tmpl w:val="2B1C1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E2E5B72"/>
    <w:multiLevelType w:val="hybridMultilevel"/>
    <w:tmpl w:val="3A564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073BB3"/>
    <w:multiLevelType w:val="hybridMultilevel"/>
    <w:tmpl w:val="10DE7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D61656"/>
    <w:multiLevelType w:val="hybridMultilevel"/>
    <w:tmpl w:val="0E202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35"/>
  </w:num>
  <w:num w:numId="35">
    <w:abstractNumId w:val="36"/>
  </w:num>
  <w:num w:numId="36">
    <w:abstractNumId w:val="37"/>
  </w:num>
  <w:num w:numId="37">
    <w:abstractNumId w:val="38"/>
  </w:num>
  <w:num w:numId="38">
    <w:abstractNumId w:val="39"/>
  </w:num>
  <w:num w:numId="39">
    <w:abstractNumId w:val="40"/>
  </w:num>
  <w:num w:numId="40">
    <w:abstractNumId w:val="41"/>
  </w:num>
  <w:num w:numId="41">
    <w:abstractNumId w:val="42"/>
  </w:num>
  <w:num w:numId="42">
    <w:abstractNumId w:val="43"/>
  </w:num>
  <w:num w:numId="43">
    <w:abstractNumId w:val="44"/>
  </w:num>
  <w:num w:numId="44">
    <w:abstractNumId w:val="45"/>
  </w:num>
  <w:num w:numId="45">
    <w:abstractNumId w:val="46"/>
  </w:num>
  <w:num w:numId="46">
    <w:abstractNumId w:val="47"/>
  </w:num>
  <w:num w:numId="47">
    <w:abstractNumId w:val="48"/>
  </w:num>
  <w:num w:numId="48">
    <w:abstractNumId w:val="49"/>
  </w:num>
  <w:num w:numId="49">
    <w:abstractNumId w:val="50"/>
  </w:num>
  <w:num w:numId="50">
    <w:abstractNumId w:val="51"/>
  </w:num>
  <w:num w:numId="51">
    <w:abstractNumId w:val="52"/>
  </w:num>
  <w:num w:numId="52">
    <w:abstractNumId w:val="53"/>
  </w:num>
  <w:num w:numId="53">
    <w:abstractNumId w:val="54"/>
  </w:num>
  <w:num w:numId="54">
    <w:abstractNumId w:val="55"/>
  </w:num>
  <w:num w:numId="55">
    <w:abstractNumId w:val="56"/>
  </w:num>
  <w:num w:numId="56">
    <w:abstractNumId w:val="57"/>
  </w:num>
  <w:num w:numId="57">
    <w:abstractNumId w:val="58"/>
  </w:num>
  <w:num w:numId="58">
    <w:abstractNumId w:val="59"/>
  </w:num>
  <w:num w:numId="59">
    <w:abstractNumId w:val="60"/>
  </w:num>
  <w:num w:numId="60">
    <w:abstractNumId w:val="61"/>
  </w:num>
  <w:num w:numId="61">
    <w:abstractNumId w:val="62"/>
  </w:num>
  <w:num w:numId="62">
    <w:abstractNumId w:val="63"/>
  </w:num>
  <w:num w:numId="63">
    <w:abstractNumId w:val="64"/>
  </w:num>
  <w:num w:numId="64">
    <w:abstractNumId w:val="72"/>
  </w:num>
  <w:num w:numId="65">
    <w:abstractNumId w:val="0"/>
  </w:num>
  <w:num w:numId="66">
    <w:abstractNumId w:val="1"/>
  </w:num>
  <w:num w:numId="67">
    <w:abstractNumId w:val="70"/>
  </w:num>
  <w:num w:numId="68">
    <w:abstractNumId w:val="65"/>
  </w:num>
  <w:num w:numId="69">
    <w:abstractNumId w:val="68"/>
  </w:num>
  <w:num w:numId="70">
    <w:abstractNumId w:val="71"/>
  </w:num>
  <w:num w:numId="71">
    <w:abstractNumId w:val="69"/>
  </w:num>
  <w:num w:numId="72">
    <w:abstractNumId w:val="67"/>
  </w:num>
  <w:num w:numId="73">
    <w:abstractNumId w:val="6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AB"/>
    <w:rsid w:val="000917FF"/>
    <w:rsid w:val="00096AFA"/>
    <w:rsid w:val="000C2E72"/>
    <w:rsid w:val="00125E23"/>
    <w:rsid w:val="0015206F"/>
    <w:rsid w:val="001B6C0F"/>
    <w:rsid w:val="001F0DB9"/>
    <w:rsid w:val="00236911"/>
    <w:rsid w:val="002B4FF0"/>
    <w:rsid w:val="002E14D9"/>
    <w:rsid w:val="00317001"/>
    <w:rsid w:val="00335602"/>
    <w:rsid w:val="00383D57"/>
    <w:rsid w:val="003A04E5"/>
    <w:rsid w:val="003C63F4"/>
    <w:rsid w:val="003E53E8"/>
    <w:rsid w:val="00493F18"/>
    <w:rsid w:val="004D1A22"/>
    <w:rsid w:val="005064A8"/>
    <w:rsid w:val="00507F66"/>
    <w:rsid w:val="0059741B"/>
    <w:rsid w:val="00600516"/>
    <w:rsid w:val="00640599"/>
    <w:rsid w:val="0064332D"/>
    <w:rsid w:val="00654528"/>
    <w:rsid w:val="006C6672"/>
    <w:rsid w:val="00756465"/>
    <w:rsid w:val="007A4147"/>
    <w:rsid w:val="007A66A9"/>
    <w:rsid w:val="007D21D0"/>
    <w:rsid w:val="007F4300"/>
    <w:rsid w:val="00814595"/>
    <w:rsid w:val="00854BB5"/>
    <w:rsid w:val="00964050"/>
    <w:rsid w:val="00A026B7"/>
    <w:rsid w:val="00A47FC3"/>
    <w:rsid w:val="00A60BD7"/>
    <w:rsid w:val="00A7686E"/>
    <w:rsid w:val="00BB0DA9"/>
    <w:rsid w:val="00BB39A8"/>
    <w:rsid w:val="00BC77B7"/>
    <w:rsid w:val="00C372CC"/>
    <w:rsid w:val="00C5375C"/>
    <w:rsid w:val="00C54F1B"/>
    <w:rsid w:val="00CD2626"/>
    <w:rsid w:val="00D07837"/>
    <w:rsid w:val="00D2219D"/>
    <w:rsid w:val="00D504DF"/>
    <w:rsid w:val="00D87415"/>
    <w:rsid w:val="00DA37B4"/>
    <w:rsid w:val="00DE29F8"/>
    <w:rsid w:val="00DE55F4"/>
    <w:rsid w:val="00E311FC"/>
    <w:rsid w:val="00E5406B"/>
    <w:rsid w:val="00E814D5"/>
    <w:rsid w:val="00EA7A39"/>
    <w:rsid w:val="00EF2DAB"/>
    <w:rsid w:val="00F04BC4"/>
    <w:rsid w:val="00F14421"/>
    <w:rsid w:val="00F542F7"/>
    <w:rsid w:val="00FA0533"/>
    <w:rsid w:val="00FD4D98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835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B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72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2CC"/>
  </w:style>
  <w:style w:type="paragraph" w:styleId="Stopka">
    <w:name w:val="footer"/>
    <w:basedOn w:val="Normalny"/>
    <w:link w:val="StopkaZnak"/>
    <w:uiPriority w:val="99"/>
    <w:unhideWhenUsed/>
    <w:rsid w:val="00C37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2CC"/>
  </w:style>
  <w:style w:type="character" w:styleId="Numerstrony">
    <w:name w:val="page number"/>
    <w:basedOn w:val="Domylnaczcionkaakapitu"/>
    <w:uiPriority w:val="99"/>
    <w:semiHidden/>
    <w:unhideWhenUsed/>
    <w:rsid w:val="00C372CC"/>
  </w:style>
  <w:style w:type="paragraph" w:styleId="Tekstpodstawowywcity">
    <w:name w:val="Body Text Indent"/>
    <w:basedOn w:val="Normalny"/>
    <w:link w:val="TekstpodstawowywcityZnak"/>
    <w:rsid w:val="00756465"/>
    <w:pPr>
      <w:suppressAutoHyphens/>
      <w:spacing w:line="360" w:lineRule="auto"/>
      <w:ind w:firstLine="360"/>
      <w:jc w:val="both"/>
    </w:pPr>
    <w:rPr>
      <w:rFonts w:ascii="Times New Roman" w:eastAsia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6465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3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30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091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430B4B-22DE-4811-BF0E-3BF991A5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16616</Words>
  <Characters>99701</Characters>
  <Application>Microsoft Office Word</Application>
  <DocSecurity>0</DocSecurity>
  <Lines>830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Mazur</dc:creator>
  <cp:keywords/>
  <dc:description/>
  <cp:lastModifiedBy>b.szymkowiak</cp:lastModifiedBy>
  <cp:revision>2</cp:revision>
  <dcterms:created xsi:type="dcterms:W3CDTF">2016-07-27T12:45:00Z</dcterms:created>
  <dcterms:modified xsi:type="dcterms:W3CDTF">2016-07-27T12:45:00Z</dcterms:modified>
</cp:coreProperties>
</file>