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D1E" w:rsidRDefault="00A92D1E" w:rsidP="00614B5F">
      <w:pPr>
        <w:spacing w:before="0" w:after="0"/>
        <w:jc w:val="right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4"/>
          <w:szCs w:val="14"/>
        </w:rPr>
        <w:t>Załącznik nr 1 do zapytania ofertowego</w:t>
      </w:r>
      <w:r>
        <w:rPr>
          <w:rFonts w:ascii="Tahoma" w:hAnsi="Tahoma" w:cs="Tahoma"/>
          <w:bCs/>
          <w:iCs/>
          <w:sz w:val="14"/>
          <w:szCs w:val="14"/>
        </w:rPr>
        <w:br/>
      </w:r>
    </w:p>
    <w:p w:rsidR="00A92D1E" w:rsidRP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  <w:r w:rsidRPr="00A92D1E">
        <w:rPr>
          <w:rFonts w:ascii="Tahoma" w:hAnsi="Tahoma" w:cs="Tahoma"/>
          <w:b/>
          <w:bCs/>
          <w:iCs/>
          <w:sz w:val="17"/>
          <w:szCs w:val="17"/>
        </w:rPr>
        <w:t>Zamawiający: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Gmina Obrzycko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Aleja Jana Pawła II nr 1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  <w:r>
        <w:rPr>
          <w:rFonts w:ascii="Tahoma" w:hAnsi="Tahoma" w:cs="Tahoma"/>
          <w:bCs/>
          <w:iCs/>
          <w:sz w:val="17"/>
          <w:szCs w:val="17"/>
        </w:rPr>
        <w:t>64-520 Obrzycko</w:t>
      </w: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</w:p>
    <w:p w:rsidR="00A92D1E" w:rsidRDefault="00A92D1E" w:rsidP="00A92D1E">
      <w:pPr>
        <w:spacing w:before="0" w:after="0"/>
        <w:rPr>
          <w:rFonts w:ascii="Tahoma" w:hAnsi="Tahoma" w:cs="Tahoma"/>
          <w:bCs/>
          <w:iCs/>
          <w:sz w:val="17"/>
          <w:szCs w:val="17"/>
        </w:rPr>
      </w:pPr>
    </w:p>
    <w:p w:rsidR="00A92D1E" w:rsidRDefault="00A92D1E" w:rsidP="00A92D1E">
      <w:pPr>
        <w:spacing w:before="0" w:after="0"/>
        <w:jc w:val="center"/>
        <w:rPr>
          <w:rFonts w:ascii="Tahoma" w:hAnsi="Tahoma" w:cs="Tahoma"/>
          <w:b/>
          <w:bCs/>
          <w:iCs/>
          <w:sz w:val="17"/>
          <w:szCs w:val="17"/>
        </w:rPr>
      </w:pPr>
      <w:r w:rsidRPr="00A92D1E">
        <w:rPr>
          <w:rFonts w:ascii="Tahoma" w:hAnsi="Tahoma" w:cs="Tahoma"/>
          <w:b/>
          <w:bCs/>
          <w:iCs/>
          <w:sz w:val="17"/>
          <w:szCs w:val="17"/>
        </w:rPr>
        <w:t>FORMULARZ OFERTOWY</w:t>
      </w:r>
    </w:p>
    <w:p w:rsid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p w:rsidR="00A92D1E" w:rsidRPr="00A92D1E" w:rsidRDefault="00A92D1E" w:rsidP="00A92D1E">
      <w:pPr>
        <w:tabs>
          <w:tab w:val="left" w:pos="284"/>
        </w:tabs>
        <w:suppressAutoHyphens/>
        <w:spacing w:before="0" w:after="0"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Ofertę składa: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Nazwa Wykonawcy: 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Siedziba Wykonawcy: 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telefon: 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………………………..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fax ……………………………………………………………………………………………………………………………………………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</w:t>
      </w:r>
    </w:p>
    <w:p w:rsidR="00A92D1E" w:rsidRPr="00A92D1E" w:rsidRDefault="00A92D1E" w:rsidP="00A92D1E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e-mail:………………………………………………………………………………………………………………………………………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A92D1E">
      <w:pPr>
        <w:spacing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hAnsi="Tahoma" w:cs="Tahoma"/>
          <w:sz w:val="17"/>
          <w:szCs w:val="17"/>
        </w:rPr>
        <w:t>NIP:……………………………………………………………  REGON: ………………………………………………………………</w:t>
      </w:r>
      <w:r>
        <w:rPr>
          <w:rFonts w:ascii="Tahoma" w:hAnsi="Tahoma" w:cs="Tahoma"/>
          <w:sz w:val="17"/>
          <w:szCs w:val="17"/>
        </w:rPr>
        <w:t>………………………….</w:t>
      </w:r>
    </w:p>
    <w:p w:rsidR="00A92D1E" w:rsidRPr="00A92D1E" w:rsidRDefault="00A92D1E" w:rsidP="00950D80">
      <w:pPr>
        <w:widowControl w:val="0"/>
        <w:snapToGrid w:val="0"/>
        <w:spacing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Osoba do kontaktu:……………………………………………………………………………………………………………………</w:t>
      </w:r>
      <w:r>
        <w:rPr>
          <w:rFonts w:ascii="Tahoma" w:eastAsia="Arial" w:hAnsi="Tahoma" w:cs="Tahoma"/>
          <w:bCs/>
          <w:sz w:val="17"/>
          <w:szCs w:val="17"/>
        </w:rPr>
        <w:t>…………………………..</w:t>
      </w:r>
    </w:p>
    <w:p w:rsidR="00A92D1E" w:rsidRPr="00A92D1E" w:rsidRDefault="00A92D1E" w:rsidP="00A92D1E">
      <w:pPr>
        <w:widowControl w:val="0"/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</w:p>
    <w:p w:rsidR="00A92D1E" w:rsidRPr="00A92D1E" w:rsidRDefault="00A92D1E" w:rsidP="00A92D1E">
      <w:pPr>
        <w:widowControl w:val="0"/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 xml:space="preserve">Odpowiadając na zaproszenie do wzięcia udziału w postępowaniu prowadzonym w trybie zapytania o cenę na realizację zamówienia pn.: </w:t>
      </w:r>
      <w:r w:rsidRPr="00A92D1E">
        <w:rPr>
          <w:rFonts w:ascii="Tahoma" w:eastAsia="Arial" w:hAnsi="Tahoma" w:cs="Tahoma"/>
          <w:b/>
          <w:bCs/>
          <w:sz w:val="17"/>
          <w:szCs w:val="17"/>
        </w:rPr>
        <w:t>„Bieżące utrzym</w:t>
      </w:r>
      <w:r w:rsidR="001B61DE">
        <w:rPr>
          <w:rFonts w:ascii="Tahoma" w:eastAsia="Arial" w:hAnsi="Tahoma" w:cs="Tahoma"/>
          <w:b/>
          <w:bCs/>
          <w:sz w:val="17"/>
          <w:szCs w:val="17"/>
        </w:rPr>
        <w:t>anie dróg gminnych - wykaszanie</w:t>
      </w:r>
      <w:r w:rsidRPr="00A92D1E">
        <w:rPr>
          <w:rFonts w:ascii="Tahoma" w:eastAsia="Arial" w:hAnsi="Tahoma" w:cs="Tahoma"/>
          <w:b/>
          <w:bCs/>
          <w:sz w:val="17"/>
          <w:szCs w:val="17"/>
        </w:rPr>
        <w:t xml:space="preserve"> poboczy”</w:t>
      </w:r>
      <w:r w:rsidRPr="00A92D1E">
        <w:rPr>
          <w:rFonts w:ascii="Tahoma" w:eastAsia="Arial" w:hAnsi="Tahoma" w:cs="Tahoma"/>
          <w:bCs/>
          <w:sz w:val="17"/>
          <w:szCs w:val="17"/>
        </w:rPr>
        <w:t xml:space="preserve"> (</w:t>
      </w:r>
      <w:r>
        <w:rPr>
          <w:rFonts w:ascii="Tahoma" w:eastAsia="Arial" w:hAnsi="Tahoma" w:cs="Tahoma"/>
          <w:bCs/>
          <w:sz w:val="17"/>
          <w:szCs w:val="17"/>
        </w:rPr>
        <w:t>nr</w:t>
      </w:r>
      <w:r w:rsidRPr="00A92D1E">
        <w:rPr>
          <w:rFonts w:ascii="Tahoma" w:eastAsia="Arial" w:hAnsi="Tahoma" w:cs="Tahoma"/>
          <w:bCs/>
          <w:sz w:val="17"/>
          <w:szCs w:val="17"/>
        </w:rPr>
        <w:t xml:space="preserve"> postępowania: PZP.271.1.2019) - ja (my) niżej podpisany(i) oświadczam(y), że:</w:t>
      </w:r>
    </w:p>
    <w:p w:rsidR="00A92D1E" w:rsidRPr="00A92D1E" w:rsidRDefault="00A92D1E" w:rsidP="00A92D1E">
      <w:pPr>
        <w:widowControl w:val="0"/>
        <w:numPr>
          <w:ilvl w:val="0"/>
          <w:numId w:val="6"/>
        </w:numPr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zapoznaliśmy się z treścią SIWZ dla niniejszego zamówieni</w:t>
      </w:r>
      <w:bookmarkStart w:id="0" w:name="_GoBack"/>
      <w:bookmarkEnd w:id="0"/>
      <w:r w:rsidRPr="00A92D1E">
        <w:rPr>
          <w:rFonts w:ascii="Tahoma" w:eastAsia="Arial" w:hAnsi="Tahoma" w:cs="Tahoma"/>
          <w:bCs/>
          <w:sz w:val="17"/>
          <w:szCs w:val="17"/>
        </w:rPr>
        <w:t>a,</w:t>
      </w:r>
    </w:p>
    <w:p w:rsidR="00A92D1E" w:rsidRPr="00A92D1E" w:rsidRDefault="00A92D1E" w:rsidP="00A92D1E">
      <w:pPr>
        <w:widowControl w:val="0"/>
        <w:numPr>
          <w:ilvl w:val="0"/>
          <w:numId w:val="6"/>
        </w:numPr>
        <w:suppressAutoHyphens/>
        <w:snapToGrid w:val="0"/>
        <w:spacing w:before="0" w:after="0" w:line="360" w:lineRule="auto"/>
        <w:jc w:val="both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gwarantujemy wykonanie całości niniejszego zamówienia zgodnie z treścią SIWZ, wyjaśnień do SIWZ oraz jej zmian,</w:t>
      </w:r>
    </w:p>
    <w:p w:rsidR="00A92D1E" w:rsidRDefault="00A92D1E" w:rsidP="00A92D1E">
      <w:pPr>
        <w:spacing w:before="0" w:after="0"/>
        <w:rPr>
          <w:rFonts w:ascii="Tahoma" w:eastAsia="Arial" w:hAnsi="Tahoma" w:cs="Tahoma"/>
          <w:bCs/>
          <w:sz w:val="17"/>
          <w:szCs w:val="17"/>
        </w:rPr>
      </w:pPr>
      <w:r w:rsidRPr="00A92D1E">
        <w:rPr>
          <w:rFonts w:ascii="Tahoma" w:eastAsia="Arial" w:hAnsi="Tahoma" w:cs="Tahoma"/>
          <w:bCs/>
          <w:sz w:val="17"/>
          <w:szCs w:val="17"/>
        </w:rPr>
        <w:t>oferujemy wykonanie przedmiotu zamówienia za cenę:</w:t>
      </w:r>
    </w:p>
    <w:p w:rsidR="00A92D1E" w:rsidRDefault="00A92D1E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tbl>
      <w:tblPr>
        <w:tblW w:w="896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"/>
        <w:gridCol w:w="1296"/>
        <w:gridCol w:w="506"/>
        <w:gridCol w:w="1444"/>
        <w:gridCol w:w="980"/>
        <w:gridCol w:w="506"/>
        <w:gridCol w:w="1192"/>
        <w:gridCol w:w="980"/>
        <w:gridCol w:w="255"/>
        <w:gridCol w:w="1460"/>
      </w:tblGrid>
      <w:tr w:rsidR="001F7FE6" w:rsidRPr="001F7FE6" w:rsidTr="001F7FE6">
        <w:trPr>
          <w:trHeight w:val="300"/>
          <w:jc w:val="center"/>
        </w:trPr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9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 jednostkowa netto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Podatek Vat</w:t>
            </w:r>
          </w:p>
        </w:tc>
        <w:tc>
          <w:tcPr>
            <w:tcW w:w="16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Cena jednostkowa brutto</w:t>
            </w:r>
          </w:p>
        </w:tc>
        <w:tc>
          <w:tcPr>
            <w:tcW w:w="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Krotność</w:t>
            </w:r>
          </w:p>
        </w:tc>
        <w:tc>
          <w:tcPr>
            <w:tcW w:w="16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Wartość</w:t>
            </w: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9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6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1F7FE6" w:rsidRPr="001F7FE6" w:rsidTr="001F7FE6">
        <w:trPr>
          <w:trHeight w:val="300"/>
          <w:jc w:val="center"/>
        </w:trPr>
        <w:tc>
          <w:tcPr>
            <w:tcW w:w="1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9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6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i/>
                <w:iCs/>
                <w:color w:val="000000"/>
                <w:sz w:val="16"/>
                <w:szCs w:val="16"/>
                <w:lang w:eastAsia="pl-PL"/>
              </w:rPr>
              <w:t>6 = [2x4x5]</w:t>
            </w:r>
          </w:p>
        </w:tc>
      </w:tr>
      <w:tr w:rsidR="001F7FE6" w:rsidRPr="001F7FE6" w:rsidTr="001F7FE6">
        <w:trPr>
          <w:trHeight w:val="345"/>
          <w:jc w:val="center"/>
        </w:trPr>
        <w:tc>
          <w:tcPr>
            <w:tcW w:w="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71 665,00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zł/m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50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zł/m</w:t>
            </w: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vertAlign w:val="superscript"/>
                <w:lang w:eastAsia="pl-PL"/>
              </w:rPr>
              <w:t>2</w:t>
            </w:r>
          </w:p>
        </w:tc>
        <w:tc>
          <w:tcPr>
            <w:tcW w:w="11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1F7FE6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</w:tr>
      <w:tr w:rsidR="001F7FE6" w:rsidRPr="001F7FE6" w:rsidTr="001F7FE6">
        <w:trPr>
          <w:trHeight w:val="581"/>
          <w:jc w:val="center"/>
        </w:trPr>
        <w:tc>
          <w:tcPr>
            <w:tcW w:w="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50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1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7FE6" w:rsidRPr="001F7FE6" w:rsidRDefault="001F7FE6" w:rsidP="001F7FE6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</w:tr>
    </w:tbl>
    <w:p w:rsidR="001F7FE6" w:rsidRDefault="001F7FE6" w:rsidP="00A92D1E">
      <w:pPr>
        <w:spacing w:before="0" w:after="0"/>
        <w:rPr>
          <w:rFonts w:ascii="Tahoma" w:hAnsi="Tahoma" w:cs="Tahoma"/>
          <w:b/>
          <w:bCs/>
          <w:iCs/>
          <w:sz w:val="17"/>
          <w:szCs w:val="17"/>
        </w:rPr>
      </w:pPr>
    </w:p>
    <w:p w:rsidR="00950D80" w:rsidRPr="00950D80" w:rsidRDefault="00950D80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akceptuję wzór umowy stanowiący załącznik nr 2 do zaproszenia do złożenia oferty cenowej i w przypadku przyjęcia mojej propozycji zobowiązuję się do zawarcia umowy na ww. warunkach.</w:t>
      </w:r>
    </w:p>
    <w:p w:rsidR="00950D80" w:rsidRPr="00A20151" w:rsidRDefault="00950D80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powyższe zamówienie wykonam w ramach prowadzonej działalności gospodarczej / jako osoba fizyczna nie prowadząca działalności gospodarczej</w:t>
      </w:r>
      <w:r w:rsidRPr="00A20151">
        <w:rPr>
          <w:rFonts w:ascii="Tahoma" w:eastAsia="Arial" w:hAnsi="Tahoma" w:cs="Tahoma"/>
          <w:b/>
          <w:bCs/>
          <w:sz w:val="17"/>
          <w:szCs w:val="17"/>
        </w:rPr>
        <w:t>*</w:t>
      </w:r>
      <w:r>
        <w:rPr>
          <w:rFonts w:ascii="Tahoma" w:eastAsia="Arial" w:hAnsi="Tahoma" w:cs="Tahoma"/>
          <w:bCs/>
          <w:sz w:val="17"/>
          <w:szCs w:val="17"/>
        </w:rPr>
        <w:t>.</w:t>
      </w:r>
    </w:p>
    <w:p w:rsidR="00A20151" w:rsidRPr="00A20151" w:rsidRDefault="00A20151" w:rsidP="00614B5F">
      <w:pPr>
        <w:pStyle w:val="Akapitzlist"/>
        <w:widowControl w:val="0"/>
        <w:suppressAutoHyphens/>
        <w:snapToGrid w:val="0"/>
        <w:spacing w:after="0" w:line="360" w:lineRule="auto"/>
        <w:ind w:left="1134"/>
        <w:jc w:val="both"/>
        <w:rPr>
          <w:rFonts w:ascii="Tahoma" w:hAnsi="Tahoma" w:cs="Tahoma"/>
          <w:b/>
          <w:bCs/>
          <w:i/>
          <w:iCs/>
          <w:sz w:val="14"/>
          <w:szCs w:val="14"/>
        </w:rPr>
      </w:pPr>
      <w:r w:rsidRPr="00950D80">
        <w:rPr>
          <w:rFonts w:ascii="Tahoma" w:eastAsia="Arial" w:hAnsi="Tahoma" w:cs="Tahoma"/>
          <w:bCs/>
          <w:i/>
          <w:sz w:val="14"/>
          <w:szCs w:val="14"/>
        </w:rPr>
        <w:t xml:space="preserve">* </w:t>
      </w:r>
      <w:r>
        <w:rPr>
          <w:rFonts w:ascii="Tahoma" w:eastAsia="Arial" w:hAnsi="Tahoma" w:cs="Tahoma"/>
          <w:bCs/>
          <w:i/>
          <w:sz w:val="14"/>
          <w:szCs w:val="14"/>
        </w:rPr>
        <w:t>Niepotrzebne skreślić</w:t>
      </w:r>
    </w:p>
    <w:p w:rsidR="00A20151" w:rsidRDefault="00A20151" w:rsidP="00614B5F">
      <w:pPr>
        <w:widowControl w:val="0"/>
        <w:suppressAutoHyphens/>
        <w:snapToGrid w:val="0"/>
        <w:spacing w:after="0" w:line="360" w:lineRule="auto"/>
        <w:jc w:val="both"/>
        <w:rPr>
          <w:rFonts w:ascii="Tahoma" w:eastAsiaTheme="minorHAnsi" w:hAnsi="Tahoma" w:cs="Tahoma"/>
          <w:b/>
          <w:bCs/>
          <w:iCs/>
          <w:sz w:val="17"/>
          <w:szCs w:val="17"/>
        </w:rPr>
      </w:pPr>
    </w:p>
    <w:p w:rsidR="00A20151" w:rsidRPr="00A20151" w:rsidRDefault="00A20151" w:rsidP="00614B5F">
      <w:pPr>
        <w:widowControl w:val="0"/>
        <w:suppressAutoHyphens/>
        <w:snapToGrid w:val="0"/>
        <w:spacing w:after="0" w:line="360" w:lineRule="auto"/>
        <w:jc w:val="both"/>
        <w:rPr>
          <w:rFonts w:ascii="Tahoma" w:eastAsiaTheme="minorHAnsi" w:hAnsi="Tahoma" w:cs="Tahoma"/>
          <w:b/>
          <w:bCs/>
          <w:iCs/>
          <w:sz w:val="17"/>
          <w:szCs w:val="17"/>
        </w:rPr>
      </w:pPr>
    </w:p>
    <w:p w:rsidR="00A20151" w:rsidRPr="00950D80" w:rsidRDefault="00A20151" w:rsidP="00614B5F">
      <w:pPr>
        <w:pStyle w:val="Akapitzlist"/>
        <w:widowControl w:val="0"/>
        <w:numPr>
          <w:ilvl w:val="0"/>
          <w:numId w:val="7"/>
        </w:numPr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  <w:r>
        <w:rPr>
          <w:rFonts w:ascii="Tahoma" w:eastAsia="Arial" w:hAnsi="Tahoma" w:cs="Tahoma"/>
          <w:bCs/>
          <w:sz w:val="17"/>
          <w:szCs w:val="17"/>
        </w:rPr>
        <w:t>Oświadczam, że dysponuję następującym sprzętem do wykaszania wg następującego wykazu:</w:t>
      </w:r>
    </w:p>
    <w:p w:rsidR="00950D80" w:rsidRPr="00A20151" w:rsidRDefault="00950D80" w:rsidP="00950D80">
      <w:pPr>
        <w:pStyle w:val="Akapitzlist"/>
        <w:widowControl w:val="0"/>
        <w:suppressAutoHyphens/>
        <w:snapToGrid w:val="0"/>
        <w:spacing w:after="0" w:line="360" w:lineRule="auto"/>
        <w:ind w:left="1134"/>
        <w:jc w:val="both"/>
        <w:rPr>
          <w:rFonts w:ascii="Tahoma" w:eastAsia="Arial" w:hAnsi="Tahoma" w:cs="Tahoma"/>
          <w:bCs/>
          <w:sz w:val="14"/>
          <w:szCs w:val="14"/>
        </w:rPr>
      </w:pPr>
    </w:p>
    <w:tbl>
      <w:tblPr>
        <w:tblW w:w="854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347"/>
        <w:gridCol w:w="293"/>
        <w:gridCol w:w="2940"/>
      </w:tblGrid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6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D9D9D9"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Ciągnik o nr rejestracyjnym (inny pojazd)</w:t>
            </w:r>
          </w:p>
        </w:tc>
        <w:tc>
          <w:tcPr>
            <w:tcW w:w="294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  <w:t>Kosiarka (typ, rodzaj)</w:t>
            </w:r>
          </w:p>
        </w:tc>
      </w:tr>
      <w:tr w:rsidR="00A20151" w:rsidRPr="00A20151" w:rsidTr="00A20151">
        <w:trPr>
          <w:trHeight w:val="581"/>
          <w:jc w:val="center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64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2940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l-PL"/>
              </w:rPr>
            </w:pP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1.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typ pojazdu: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moc: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2.</w:t>
            </w: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typ pojazdu: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nr rejestracyjny: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moc:</w:t>
            </w:r>
          </w:p>
        </w:tc>
        <w:tc>
          <w:tcPr>
            <w:tcW w:w="2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  <w:tr w:rsidR="00A20151" w:rsidRPr="00A20151" w:rsidTr="00A20151">
        <w:trPr>
          <w:trHeight w:val="300"/>
          <w:jc w:val="center"/>
        </w:trPr>
        <w:tc>
          <w:tcPr>
            <w:tcW w:w="9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</w:p>
        </w:tc>
        <w:tc>
          <w:tcPr>
            <w:tcW w:w="434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20151" w:rsidRPr="00A20151" w:rsidRDefault="00A20151" w:rsidP="00A20151">
            <w:pPr>
              <w:spacing w:before="0"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</w:pPr>
            <w:r w:rsidRPr="00A20151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pl-PL"/>
              </w:rPr>
              <w:t> </w:t>
            </w:r>
          </w:p>
        </w:tc>
      </w:tr>
    </w:tbl>
    <w:p w:rsidR="00950D80" w:rsidRDefault="00950D80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Default="00A20151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Default="00A20151" w:rsidP="00950D80">
      <w:pPr>
        <w:widowControl w:val="0"/>
        <w:suppressAutoHyphens/>
        <w:snapToGrid w:val="0"/>
        <w:spacing w:after="0" w:line="360" w:lineRule="auto"/>
        <w:jc w:val="both"/>
        <w:rPr>
          <w:rFonts w:ascii="Tahoma" w:hAnsi="Tahoma" w:cs="Tahoma"/>
          <w:b/>
          <w:bCs/>
          <w:iCs/>
          <w:sz w:val="17"/>
          <w:szCs w:val="17"/>
        </w:rPr>
      </w:pPr>
    </w:p>
    <w:p w:rsidR="00A20151" w:rsidRPr="00A20151" w:rsidRDefault="00A20151" w:rsidP="00A20151">
      <w:pPr>
        <w:pStyle w:val="Tekstpodstawowy31"/>
        <w:tabs>
          <w:tab w:val="left" w:pos="360"/>
        </w:tabs>
        <w:spacing w:after="0" w:line="360" w:lineRule="auto"/>
        <w:rPr>
          <w:rFonts w:ascii="Tahoma" w:hAnsi="Tahoma" w:cs="Tahoma"/>
          <w:sz w:val="17"/>
          <w:szCs w:val="17"/>
          <w:vertAlign w:val="superscript"/>
        </w:rPr>
      </w:pPr>
      <w:r w:rsidRPr="00A20151">
        <w:rPr>
          <w:rFonts w:ascii="Tahoma" w:hAnsi="Tahoma" w:cs="Tahoma"/>
          <w:b/>
          <w:sz w:val="17"/>
          <w:szCs w:val="17"/>
        </w:rPr>
        <w:tab/>
      </w:r>
      <w:r>
        <w:rPr>
          <w:rFonts w:ascii="Tahoma" w:hAnsi="Tahoma" w:cs="Tahoma"/>
          <w:b/>
          <w:sz w:val="17"/>
          <w:szCs w:val="17"/>
        </w:rPr>
        <w:tab/>
      </w:r>
      <w:r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>Podpisano:</w:t>
      </w:r>
      <w:r w:rsidRPr="00A20151">
        <w:rPr>
          <w:rFonts w:ascii="Tahoma" w:hAnsi="Tahoma" w:cs="Tahoma"/>
          <w:b/>
          <w:sz w:val="17"/>
          <w:szCs w:val="17"/>
        </w:rPr>
        <w:tab/>
        <w:t xml:space="preserve"> </w:t>
      </w:r>
      <w:r w:rsidRPr="00A20151"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ab/>
      </w:r>
      <w:r w:rsidRPr="00A20151">
        <w:rPr>
          <w:rFonts w:ascii="Tahoma" w:hAnsi="Tahoma" w:cs="Tahoma"/>
          <w:b/>
          <w:sz w:val="17"/>
          <w:szCs w:val="17"/>
        </w:rPr>
        <w:tab/>
        <w:t>…………………………………………………………….</w:t>
      </w:r>
    </w:p>
    <w:p w:rsidR="00A20151" w:rsidRDefault="00A20151" w:rsidP="00A20151">
      <w:pPr>
        <w:pStyle w:val="Tekstpodstawowy31"/>
        <w:tabs>
          <w:tab w:val="left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  <w:vertAlign w:val="superscript"/>
        </w:rPr>
      </w:pP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  <w:t xml:space="preserve">              Podpisy(y) osoby(osób) upoważnionej(</w:t>
      </w:r>
      <w:proofErr w:type="spellStart"/>
      <w:r>
        <w:rPr>
          <w:rFonts w:ascii="Tahoma" w:hAnsi="Tahoma" w:cs="Tahoma"/>
          <w:sz w:val="20"/>
          <w:szCs w:val="20"/>
          <w:vertAlign w:val="superscript"/>
        </w:rPr>
        <w:t>ych</w:t>
      </w:r>
      <w:proofErr w:type="spellEnd"/>
      <w:r>
        <w:rPr>
          <w:rFonts w:ascii="Tahoma" w:hAnsi="Tahoma" w:cs="Tahoma"/>
          <w:sz w:val="20"/>
          <w:szCs w:val="20"/>
          <w:vertAlign w:val="superscript"/>
        </w:rPr>
        <w:t xml:space="preserve">) do składania </w:t>
      </w:r>
    </w:p>
    <w:p w:rsidR="00A20151" w:rsidRDefault="00A20151" w:rsidP="00A20151">
      <w:pPr>
        <w:pStyle w:val="Tekstpodstawowy31"/>
        <w:tabs>
          <w:tab w:val="left" w:pos="360"/>
        </w:tabs>
        <w:spacing w:after="0" w:line="360" w:lineRule="auto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</w:r>
      <w:r>
        <w:rPr>
          <w:rFonts w:ascii="Tahoma" w:hAnsi="Tahoma" w:cs="Tahoma"/>
          <w:sz w:val="20"/>
          <w:szCs w:val="20"/>
          <w:vertAlign w:val="superscript"/>
        </w:rPr>
        <w:tab/>
        <w:t xml:space="preserve">              oświadczeń woli w imieniu Wykonawcy(ów)</w:t>
      </w:r>
    </w:p>
    <w:p w:rsidR="00A20151" w:rsidRDefault="00A20151" w:rsidP="00A20151">
      <w:pPr>
        <w:spacing w:line="360" w:lineRule="auto"/>
        <w:jc w:val="both"/>
        <w:rPr>
          <w:rFonts w:ascii="Tahoma" w:hAnsi="Tahoma" w:cs="Tahoma"/>
        </w:rPr>
      </w:pPr>
    </w:p>
    <w:p w:rsidR="00A20151" w:rsidRDefault="00A20151" w:rsidP="00A20151">
      <w:pPr>
        <w:spacing w:line="360" w:lineRule="auto"/>
        <w:jc w:val="both"/>
        <w:rPr>
          <w:rFonts w:ascii="Tahoma" w:hAnsi="Tahoma" w:cs="Tahoma"/>
        </w:rPr>
      </w:pPr>
    </w:p>
    <w:p w:rsidR="00A20151" w:rsidRPr="00A20151" w:rsidRDefault="00A20151" w:rsidP="00A20151">
      <w:pPr>
        <w:spacing w:line="360" w:lineRule="auto"/>
        <w:jc w:val="both"/>
        <w:rPr>
          <w:rFonts w:ascii="Tahoma" w:hAnsi="Tahoma" w:cs="Tahoma"/>
          <w:sz w:val="17"/>
          <w:szCs w:val="17"/>
        </w:rPr>
      </w:pPr>
      <w:r w:rsidRPr="00A20151">
        <w:rPr>
          <w:rFonts w:ascii="Tahoma" w:hAnsi="Tahoma" w:cs="Tahoma"/>
          <w:sz w:val="17"/>
          <w:szCs w:val="17"/>
        </w:rPr>
        <w:t>Miejscowość ……………………………………… dnia ……………………………………</w:t>
      </w:r>
    </w:p>
    <w:p w:rsidR="00614B5F" w:rsidRDefault="00614B5F">
      <w:pPr>
        <w:rPr>
          <w:rFonts w:ascii="Tahoma" w:hAnsi="Tahoma" w:cs="Tahoma"/>
          <w:b/>
          <w:bCs/>
          <w:iCs/>
          <w:sz w:val="17"/>
          <w:szCs w:val="17"/>
        </w:rPr>
      </w:pPr>
    </w:p>
    <w:sectPr w:rsidR="00614B5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53D6" w:rsidRDefault="003C53D6" w:rsidP="000F588C">
      <w:pPr>
        <w:spacing w:before="0" w:after="0" w:line="240" w:lineRule="auto"/>
      </w:pPr>
      <w:r>
        <w:separator/>
      </w:r>
    </w:p>
  </w:endnote>
  <w:endnote w:type="continuationSeparator" w:id="0">
    <w:p w:rsidR="003C53D6" w:rsidRDefault="003C53D6" w:rsidP="000F588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alibri" w:eastAsiaTheme="majorEastAsia" w:hAnsi="Calibri" w:cstheme="majorBidi"/>
        <w:sz w:val="14"/>
        <w:szCs w:val="28"/>
      </w:rPr>
      <w:id w:val="278005704"/>
      <w:docPartObj>
        <w:docPartGallery w:val="Page Numbers (Bottom of Page)"/>
        <w:docPartUnique/>
      </w:docPartObj>
    </w:sdtPr>
    <w:sdtEndPr>
      <w:rPr>
        <w:rFonts w:asciiTheme="majorHAnsi" w:hAnsiTheme="majorHAnsi"/>
      </w:rPr>
    </w:sdtEndPr>
    <w:sdtContent>
      <w:p w:rsidR="005936EF" w:rsidRPr="001D22F8" w:rsidRDefault="005936EF" w:rsidP="005936EF">
        <w:pPr>
          <w:pStyle w:val="Stopka"/>
          <w:pBdr>
            <w:bottom w:val="double" w:sz="6" w:space="1" w:color="auto"/>
          </w:pBdr>
          <w:rPr>
            <w:rFonts w:ascii="Calibri" w:eastAsiaTheme="majorEastAsia" w:hAnsi="Calibri" w:cstheme="majorBidi"/>
            <w:sz w:val="14"/>
            <w:szCs w:val="28"/>
          </w:rPr>
        </w:pP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Gmina Obrzycko</w:t>
        </w:r>
        <w:r w:rsidRPr="001D22F8">
          <w:rPr>
            <w:rFonts w:ascii="Calibri" w:hAnsi="Calibri"/>
            <w:sz w:val="14"/>
            <w:szCs w:val="16"/>
          </w:rPr>
          <w:tab/>
          <w:t xml:space="preserve">               </w:t>
        </w:r>
        <w:proofErr w:type="spellStart"/>
        <w:r w:rsidRPr="001D22F8">
          <w:rPr>
            <w:rFonts w:ascii="Calibri" w:hAnsi="Calibri"/>
            <w:sz w:val="14"/>
            <w:szCs w:val="16"/>
          </w:rPr>
          <w:t>tel</w:t>
        </w:r>
        <w:proofErr w:type="spellEnd"/>
        <w:r w:rsidRPr="001D22F8">
          <w:rPr>
            <w:rFonts w:ascii="Calibri" w:hAnsi="Calibri"/>
            <w:sz w:val="14"/>
            <w:szCs w:val="16"/>
          </w:rPr>
          <w:t>/fax: 61 29 13 065, 61 29 13 072</w:t>
        </w:r>
      </w:p>
      <w:p w:rsidR="005936EF" w:rsidRPr="001D22F8" w:rsidRDefault="005936EF" w:rsidP="005936EF">
        <w:pPr>
          <w:pStyle w:val="Stopka"/>
          <w:rPr>
            <w:rFonts w:ascii="Calibri" w:hAnsi="Calibri"/>
            <w:sz w:val="14"/>
            <w:szCs w:val="16"/>
          </w:rPr>
        </w:pPr>
        <w:r w:rsidRPr="001D22F8">
          <w:rPr>
            <w:rFonts w:ascii="Calibri" w:hAnsi="Calibri"/>
            <w:sz w:val="14"/>
            <w:szCs w:val="16"/>
          </w:rPr>
          <w:t>Aleja Jana Pawła II nr 1</w:t>
        </w:r>
        <w:r w:rsidRPr="001D22F8">
          <w:rPr>
            <w:rFonts w:ascii="Calibri" w:hAnsi="Calibri"/>
            <w:sz w:val="14"/>
            <w:szCs w:val="16"/>
          </w:rPr>
          <w:tab/>
          <w:t>email: gmina@obrzycko.pl</w:t>
        </w:r>
      </w:p>
      <w:p w:rsidR="005936EF" w:rsidRPr="001D22F8" w:rsidRDefault="005936EF" w:rsidP="005936EF">
        <w:pPr>
          <w:pStyle w:val="Stopka"/>
          <w:jc w:val="right"/>
          <w:rPr>
            <w:rFonts w:asciiTheme="majorHAnsi" w:eastAsiaTheme="majorEastAsia" w:hAnsiTheme="majorHAnsi" w:cstheme="majorBidi"/>
            <w:sz w:val="14"/>
            <w:szCs w:val="28"/>
          </w:rPr>
        </w:pPr>
        <w:r w:rsidRPr="001D22F8">
          <w:rPr>
            <w:rFonts w:ascii="Calibri" w:hAnsi="Calibri"/>
            <w:sz w:val="14"/>
            <w:szCs w:val="16"/>
          </w:rPr>
          <w:t xml:space="preserve">64-520 Obrzycko                                                                       </w:t>
        </w:r>
        <w:r w:rsidR="001D22F8">
          <w:rPr>
            <w:rFonts w:ascii="Calibri" w:hAnsi="Calibri"/>
            <w:sz w:val="14"/>
            <w:szCs w:val="16"/>
          </w:rPr>
          <w:t xml:space="preserve">                  </w:t>
        </w:r>
        <w:r w:rsidRPr="001D22F8">
          <w:rPr>
            <w:rFonts w:ascii="Calibri" w:hAnsi="Calibri"/>
            <w:sz w:val="14"/>
            <w:szCs w:val="16"/>
          </w:rPr>
          <w:t>NIP: 787-199-76-78</w:t>
        </w:r>
        <w:r w:rsidRPr="001D22F8">
          <w:rPr>
            <w:rFonts w:ascii="Calibri" w:hAnsi="Calibri"/>
            <w:sz w:val="14"/>
            <w:szCs w:val="16"/>
          </w:rPr>
          <w:ptab w:relativeTo="margin" w:alignment="right" w:leader="none"/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t xml:space="preserve">Strona </w:t>
        </w:r>
        <w:r w:rsidRPr="001D22F8">
          <w:rPr>
            <w:rFonts w:ascii="Calibri" w:hAnsi="Calibri" w:cs="Times New Roman"/>
            <w:sz w:val="14"/>
            <w:szCs w:val="16"/>
          </w:rPr>
          <w:fldChar w:fldCharType="begin"/>
        </w:r>
        <w:r w:rsidRPr="001D22F8">
          <w:rPr>
            <w:rFonts w:ascii="Calibri" w:hAnsi="Calibri"/>
            <w:sz w:val="14"/>
            <w:szCs w:val="16"/>
          </w:rPr>
          <w:instrText>PAGE    \* MERGEFORMAT</w:instrText>
        </w:r>
        <w:r w:rsidRPr="001D22F8">
          <w:rPr>
            <w:rFonts w:ascii="Calibri" w:hAnsi="Calibri" w:cs="Times New Roman"/>
            <w:sz w:val="14"/>
            <w:szCs w:val="16"/>
          </w:rPr>
          <w:fldChar w:fldCharType="separate"/>
        </w:r>
        <w:r w:rsidR="001B61DE" w:rsidRPr="001B61DE">
          <w:rPr>
            <w:rFonts w:ascii="Calibri" w:eastAsiaTheme="majorEastAsia" w:hAnsi="Calibri" w:cstheme="majorBidi"/>
            <w:noProof/>
            <w:sz w:val="14"/>
            <w:szCs w:val="16"/>
          </w:rPr>
          <w:t>2</w:t>
        </w:r>
        <w:r w:rsidRPr="001D22F8">
          <w:rPr>
            <w:rFonts w:ascii="Calibri" w:eastAsiaTheme="majorEastAsia" w:hAnsi="Calibri" w:cstheme="majorBidi"/>
            <w:sz w:val="14"/>
            <w:szCs w:val="16"/>
          </w:rPr>
          <w:fldChar w:fldCharType="end"/>
        </w:r>
      </w:p>
    </w:sdtContent>
  </w:sdt>
  <w:p w:rsidR="005936EF" w:rsidRPr="001D22F8" w:rsidRDefault="005936EF">
    <w:pPr>
      <w:pStyle w:val="Stopka"/>
      <w:rPr>
        <w:sz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53D6" w:rsidRDefault="003C53D6" w:rsidP="000F588C">
      <w:pPr>
        <w:spacing w:before="0" w:after="0" w:line="240" w:lineRule="auto"/>
      </w:pPr>
      <w:r>
        <w:separator/>
      </w:r>
    </w:p>
  </w:footnote>
  <w:footnote w:type="continuationSeparator" w:id="0">
    <w:p w:rsidR="003C53D6" w:rsidRDefault="003C53D6" w:rsidP="000F588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2F8" w:rsidRDefault="005936EF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margin">
                <wp:posOffset>-72859</wp:posOffset>
              </wp:positionH>
              <wp:positionV relativeFrom="topMargin">
                <wp:posOffset>270344</wp:posOffset>
              </wp:positionV>
              <wp:extent cx="2567884" cy="342900"/>
              <wp:effectExtent l="0" t="0" r="0" b="0"/>
              <wp:wrapNone/>
              <wp:docPr id="218" name="Pole tekstowe 2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7884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sz w:val="16"/>
                            </w:rPr>
                            <w:alias w:val="Tytuł"/>
                            <w:id w:val="1378584010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EndPr/>
                          <w:sdtContent>
                            <w:p w:rsidR="000F588C" w:rsidRPr="001D22F8" w:rsidRDefault="000F588C">
                              <w:pPr>
                                <w:spacing w:after="0" w:line="240" w:lineRule="auto"/>
                                <w:rPr>
                                  <w:sz w:val="16"/>
                                </w:rPr>
                              </w:pPr>
                              <w:r w:rsidRPr="001D22F8">
                                <w:rPr>
                                  <w:sz w:val="16"/>
                                </w:rPr>
                                <w:t>Nr zamówienia: PZP.271.1.2019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18" o:spid="_x0000_s1026" type="#_x0000_t202" style="position:absolute;margin-left:-5.75pt;margin-top:21.3pt;width:202.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" o:allowincell="f" filled="f" stroked="f">
              <v:textbox inset=",0,,0">
                <w:txbxContent>
                  <w:sdt>
                    <w:sdtPr>
                      <w:rPr>
                        <w:sz w:val="16"/>
                      </w:rPr>
                      <w:alias w:val="Tytuł"/>
                      <w:id w:val="1378584010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EndPr/>
                    <w:sdtContent>
                      <w:p w:rsidR="000F588C" w:rsidRPr="001D22F8" w:rsidRDefault="000F588C">
                        <w:pPr>
                          <w:spacing w:after="0" w:line="240" w:lineRule="auto"/>
                          <w:rPr>
                            <w:sz w:val="16"/>
                          </w:rPr>
                        </w:pPr>
                        <w:r w:rsidRPr="001D22F8">
                          <w:rPr>
                            <w:sz w:val="16"/>
                          </w:rPr>
                          <w:t>Nr zamówienia: PZP.271.1.2019</w:t>
                        </w:r>
                      </w:p>
                    </w:sdtContent>
                  </w:sdt>
                </w:txbxContent>
              </v:textbox>
              <w10:wrap anchorx="margin" anchory="margin"/>
            </v:shape>
          </w:pict>
        </mc:Fallback>
      </mc:AlternateContent>
    </w:r>
    <w:r w:rsidRPr="001D22F8">
      <w:rPr>
        <w:rFonts w:asciiTheme="majorHAnsi" w:eastAsiaTheme="majorEastAsia" w:hAnsiTheme="majorHAnsi" w:cstheme="majorBidi"/>
        <w:noProof/>
        <w:color w:val="2E74B5" w:themeColor="accent1" w:themeShade="BF"/>
        <w:sz w:val="16"/>
        <w:szCs w:val="26"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topMargin">
                <wp:posOffset>342900</wp:posOffset>
              </wp:positionV>
              <wp:extent cx="2381250" cy="266700"/>
              <wp:effectExtent l="0" t="0" r="0" b="0"/>
              <wp:wrapNone/>
              <wp:docPr id="219" name="Pole tekstowe 2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1250" cy="266700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txbx>
                      <w:txbxContent>
                        <w:p w:rsidR="000F588C" w:rsidRPr="00DA75CD" w:rsidRDefault="000F588C" w:rsidP="00DA75CD">
                          <w:pPr>
                            <w:shd w:val="clear" w:color="auto" w:fill="00B0F0"/>
                            <w:spacing w:after="0" w:line="240" w:lineRule="auto"/>
                            <w:jc w:val="center"/>
                            <w:rPr>
                              <w:color w:val="FFFFFF" w:themeColor="background1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lef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Pole tekstowe 219" o:spid="_x0000_s1027" type="#_x0000_t202" style="position:absolute;margin-left:0;margin-top:27pt;width:187.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" o:allowincell="f" fillcolor="#00b0f0" stroked="f">
              <v:textbox inset=",0,,0">
                <w:txbxContent>
                  <w:p w:rsidR="000F588C" w:rsidRPr="00DA75CD" w:rsidRDefault="000F588C" w:rsidP="00DA75CD">
                    <w:pPr>
                      <w:shd w:val="clear" w:color="auto" w:fill="00B0F0"/>
                      <w:spacing w:after="0" w:line="240" w:lineRule="auto"/>
                      <w:jc w:val="center"/>
                      <w:rPr>
                        <w:color w:val="FFFFFF" w:themeColor="background1"/>
                      </w:rPr>
                    </w:pPr>
                  </w:p>
                </w:txbxContent>
              </v:textbox>
              <w10:wrap anchorx="page" anchory="margin"/>
            </v:shape>
          </w:pict>
        </mc:Fallback>
      </mc:AlternateContent>
    </w:r>
    <w:r w:rsidR="000F588C" w:rsidRPr="001D22F8">
      <w:rPr>
        <w:sz w:val="16"/>
      </w:rPr>
      <w:tab/>
      <w:t>|Bieżące utrzymanie dróg gminnych|</w:t>
    </w:r>
  </w:p>
  <w:p w:rsidR="000F588C" w:rsidRPr="001D22F8" w:rsidRDefault="001D22F8" w:rsidP="001D22F8">
    <w:pPr>
      <w:pStyle w:val="Nagwek"/>
      <w:pBdr>
        <w:bottom w:val="double" w:sz="6" w:space="0" w:color="auto"/>
      </w:pBdr>
      <w:tabs>
        <w:tab w:val="clear" w:pos="4536"/>
        <w:tab w:val="clear" w:pos="9072"/>
        <w:tab w:val="left" w:pos="2370"/>
        <w:tab w:val="left" w:pos="6945"/>
      </w:tabs>
      <w:rPr>
        <w:sz w:val="16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ahoma" w:hint="default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bCs/>
        <w:sz w:val="23"/>
        <w:szCs w:val="23"/>
      </w:rPr>
    </w:lvl>
    <w:lvl w:ilvl="1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b/>
        <w:bCs/>
        <w:sz w:val="23"/>
        <w:szCs w:val="23"/>
      </w:rPr>
    </w:lvl>
    <w:lvl w:ilvl="4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b/>
        <w:bCs/>
        <w:sz w:val="23"/>
        <w:szCs w:val="23"/>
      </w:rPr>
    </w:lvl>
    <w:lvl w:ilvl="7">
      <w:start w:val="1"/>
      <w:numFmt w:val="bullet"/>
      <w:lvlText w:val="◦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20"/>
        </w:tabs>
        <w:ind w:left="4320" w:hanging="360"/>
      </w:pPr>
      <w:rPr>
        <w:rFonts w:ascii="OpenSymbol" w:hAnsi="OpenSymbol" w:cs="OpenSymbol"/>
      </w:rPr>
    </w:lvl>
  </w:abstractNum>
  <w:abstractNum w:abstractNumId="3" w15:restartNumberingAfterBreak="0">
    <w:nsid w:val="15F9135F"/>
    <w:multiLevelType w:val="hybridMultilevel"/>
    <w:tmpl w:val="BD8660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6ECCC2E">
      <w:start w:val="1"/>
      <w:numFmt w:val="bullet"/>
      <w:lvlText w:val=""/>
      <w:lvlJc w:val="center"/>
      <w:pPr>
        <w:ind w:left="216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D83FD7"/>
    <w:multiLevelType w:val="hybridMultilevel"/>
    <w:tmpl w:val="B6E067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274445"/>
    <w:multiLevelType w:val="hybridMultilevel"/>
    <w:tmpl w:val="7FEA9F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3815EC"/>
    <w:multiLevelType w:val="hybridMultilevel"/>
    <w:tmpl w:val="802EE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C6BDD"/>
    <w:multiLevelType w:val="hybridMultilevel"/>
    <w:tmpl w:val="751E84C6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4978C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486EAE"/>
    <w:multiLevelType w:val="hybridMultilevel"/>
    <w:tmpl w:val="38AC8FB8"/>
    <w:lvl w:ilvl="0" w:tplc="2C4E279C">
      <w:start w:val="1"/>
      <w:numFmt w:val="upperRoman"/>
      <w:lvlText w:val="%1."/>
      <w:lvlJc w:val="right"/>
      <w:pPr>
        <w:ind w:left="720" w:hanging="360"/>
      </w:pPr>
      <w:rPr>
        <w:b/>
        <w:i w:val="0"/>
        <w:color w:val="auto"/>
      </w:rPr>
    </w:lvl>
    <w:lvl w:ilvl="1" w:tplc="AB86BFA6">
      <w:start w:val="1"/>
      <w:numFmt w:val="decimal"/>
      <w:lvlText w:val="%2."/>
      <w:lvlJc w:val="left"/>
      <w:pPr>
        <w:ind w:left="1134" w:hanging="283"/>
      </w:pPr>
      <w:rPr>
        <w:rFonts w:hint="default"/>
        <w:b w:val="0"/>
        <w:color w:val="auto"/>
      </w:rPr>
    </w:lvl>
    <w:lvl w:ilvl="2" w:tplc="B23E9168">
      <w:start w:val="1"/>
      <w:numFmt w:val="lowerLetter"/>
      <w:suff w:val="space"/>
      <w:lvlText w:val="%3)"/>
      <w:lvlJc w:val="left"/>
      <w:pPr>
        <w:ind w:left="907" w:firstLine="511"/>
      </w:pPr>
      <w:rPr>
        <w:rFonts w:hint="default"/>
        <w:b w:val="0"/>
        <w:color w:val="auto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661DBD"/>
    <w:multiLevelType w:val="hybridMultilevel"/>
    <w:tmpl w:val="151054AE"/>
    <w:lvl w:ilvl="0" w:tplc="0415000F">
      <w:start w:val="1"/>
      <w:numFmt w:val="decimal"/>
      <w:lvlText w:val="%1.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46F02D33"/>
    <w:multiLevelType w:val="hybridMultilevel"/>
    <w:tmpl w:val="1D76958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09E8EAE">
      <w:start w:val="1"/>
      <w:numFmt w:val="decimal"/>
      <w:lvlText w:val="%2)"/>
      <w:lvlJc w:val="left"/>
      <w:pPr>
        <w:tabs>
          <w:tab w:val="num" w:pos="1117"/>
        </w:tabs>
        <w:ind w:left="1117" w:hanging="397"/>
      </w:pPr>
      <w:rPr>
        <w:b w:val="0"/>
      </w:rPr>
    </w:lvl>
    <w:lvl w:ilvl="2" w:tplc="265C1A3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39513CF"/>
    <w:multiLevelType w:val="hybridMultilevel"/>
    <w:tmpl w:val="5A26F4CA"/>
    <w:lvl w:ilvl="0" w:tplc="AB86BFA6">
      <w:start w:val="1"/>
      <w:numFmt w:val="decimal"/>
      <w:lvlText w:val="%1."/>
      <w:lvlJc w:val="left"/>
      <w:pPr>
        <w:ind w:left="1134" w:hanging="283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4C525A"/>
    <w:multiLevelType w:val="hybridMultilevel"/>
    <w:tmpl w:val="2AC40E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B57644"/>
    <w:multiLevelType w:val="hybridMultilevel"/>
    <w:tmpl w:val="4F3AD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D40B5"/>
    <w:multiLevelType w:val="hybridMultilevel"/>
    <w:tmpl w:val="67DA91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F4911D0"/>
    <w:multiLevelType w:val="hybridMultilevel"/>
    <w:tmpl w:val="0FDA94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F76238"/>
    <w:multiLevelType w:val="hybridMultilevel"/>
    <w:tmpl w:val="7C80D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5364E6"/>
    <w:multiLevelType w:val="hybridMultilevel"/>
    <w:tmpl w:val="2ADED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0"/>
  </w:num>
  <w:num w:numId="4">
    <w:abstractNumId w:val="12"/>
  </w:num>
  <w:num w:numId="5">
    <w:abstractNumId w:val="1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6"/>
  </w:num>
  <w:num w:numId="11">
    <w:abstractNumId w:val="13"/>
  </w:num>
  <w:num w:numId="12">
    <w:abstractNumId w:val="4"/>
  </w:num>
  <w:num w:numId="13">
    <w:abstractNumId w:val="14"/>
  </w:num>
  <w:num w:numId="14">
    <w:abstractNumId w:val="8"/>
  </w:num>
  <w:num w:numId="15">
    <w:abstractNumId w:val="18"/>
  </w:num>
  <w:num w:numId="16">
    <w:abstractNumId w:val="3"/>
  </w:num>
  <w:num w:numId="17">
    <w:abstractNumId w:val="15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588C"/>
    <w:rsid w:val="000162DB"/>
    <w:rsid w:val="000F588C"/>
    <w:rsid w:val="001B61DE"/>
    <w:rsid w:val="001D22F8"/>
    <w:rsid w:val="001F7FE6"/>
    <w:rsid w:val="00230080"/>
    <w:rsid w:val="002D4577"/>
    <w:rsid w:val="003176AB"/>
    <w:rsid w:val="003405B2"/>
    <w:rsid w:val="00350E43"/>
    <w:rsid w:val="003A6D6A"/>
    <w:rsid w:val="003C53D6"/>
    <w:rsid w:val="003F74B3"/>
    <w:rsid w:val="004F2BB2"/>
    <w:rsid w:val="004F37AC"/>
    <w:rsid w:val="005936EF"/>
    <w:rsid w:val="00614B5F"/>
    <w:rsid w:val="008204AE"/>
    <w:rsid w:val="00825E31"/>
    <w:rsid w:val="00950D80"/>
    <w:rsid w:val="00956B91"/>
    <w:rsid w:val="009C4E62"/>
    <w:rsid w:val="009F391B"/>
    <w:rsid w:val="00A20151"/>
    <w:rsid w:val="00A61503"/>
    <w:rsid w:val="00A92D1E"/>
    <w:rsid w:val="00B26D26"/>
    <w:rsid w:val="00BC6783"/>
    <w:rsid w:val="00BD1B8A"/>
    <w:rsid w:val="00C41F13"/>
    <w:rsid w:val="00D1001B"/>
    <w:rsid w:val="00D63214"/>
    <w:rsid w:val="00D8270E"/>
    <w:rsid w:val="00DA75CD"/>
    <w:rsid w:val="00ED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418348-294E-448D-8189-BEDC8FFF9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F588C"/>
  </w:style>
  <w:style w:type="paragraph" w:styleId="Nagwek1">
    <w:name w:val="heading 1"/>
    <w:basedOn w:val="Normalny"/>
    <w:next w:val="Normalny"/>
    <w:link w:val="Nagwek1Znak"/>
    <w:uiPriority w:val="9"/>
    <w:qFormat/>
    <w:rsid w:val="000F588C"/>
    <w:pPr>
      <w:pBdr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pBdr>
      <w:shd w:val="clear" w:color="auto" w:fill="5B9BD5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F588C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spacing w:after="0"/>
      <w:outlineLvl w:val="1"/>
    </w:pPr>
    <w:rPr>
      <w:caps/>
      <w:spacing w:val="15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F588C"/>
    <w:pPr>
      <w:pBdr>
        <w:top w:val="single" w:sz="6" w:space="2" w:color="5B9BD5" w:themeColor="accent1"/>
      </w:pBdr>
      <w:spacing w:before="300" w:after="0"/>
      <w:outlineLvl w:val="2"/>
    </w:pPr>
    <w:rPr>
      <w:caps/>
      <w:color w:val="1F4D78" w:themeColor="accent1" w:themeShade="7F"/>
      <w:spacing w:val="15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F588C"/>
    <w:pPr>
      <w:pBdr>
        <w:top w:val="dotted" w:sz="6" w:space="2" w:color="5B9BD5" w:themeColor="accent1"/>
      </w:pBdr>
      <w:spacing w:before="200" w:after="0"/>
      <w:outlineLvl w:val="3"/>
    </w:pPr>
    <w:rPr>
      <w:caps/>
      <w:color w:val="2E74B5" w:themeColor="accent1" w:themeShade="BF"/>
      <w:spacing w:val="10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F588C"/>
    <w:pPr>
      <w:pBdr>
        <w:bottom w:val="single" w:sz="6" w:space="1" w:color="5B9BD5" w:themeColor="accent1"/>
      </w:pBdr>
      <w:spacing w:before="200" w:after="0"/>
      <w:outlineLvl w:val="4"/>
    </w:pPr>
    <w:rPr>
      <w:caps/>
      <w:color w:val="2E74B5" w:themeColor="accent1" w:themeShade="BF"/>
      <w:spacing w:val="1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F588C"/>
    <w:pPr>
      <w:pBdr>
        <w:bottom w:val="dotted" w:sz="6" w:space="1" w:color="5B9BD5" w:themeColor="accent1"/>
      </w:pBdr>
      <w:spacing w:before="200" w:after="0"/>
      <w:outlineLvl w:val="5"/>
    </w:pPr>
    <w:rPr>
      <w:caps/>
      <w:color w:val="2E74B5" w:themeColor="accent1" w:themeShade="BF"/>
      <w:spacing w:val="1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F588C"/>
    <w:pPr>
      <w:spacing w:before="200" w:after="0"/>
      <w:outlineLvl w:val="6"/>
    </w:pPr>
    <w:rPr>
      <w:caps/>
      <w:color w:val="2E74B5" w:themeColor="accent1" w:themeShade="BF"/>
      <w:spacing w:val="1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F588C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F588C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F588C"/>
    <w:rPr>
      <w:caps/>
      <w:color w:val="FFFFFF" w:themeColor="background1"/>
      <w:spacing w:val="15"/>
      <w:sz w:val="22"/>
      <w:szCs w:val="22"/>
      <w:shd w:val="clear" w:color="auto" w:fill="5B9BD5" w:themeFill="accent1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F588C"/>
    <w:rPr>
      <w:caps/>
      <w:spacing w:val="15"/>
      <w:shd w:val="clear" w:color="auto" w:fill="DEEAF6" w:themeFill="accent1" w:themeFillTint="33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F588C"/>
    <w:rPr>
      <w:caps/>
      <w:color w:val="1F4D78" w:themeColor="accent1" w:themeShade="7F"/>
      <w:spacing w:val="15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F588C"/>
    <w:rPr>
      <w:caps/>
      <w:color w:val="2E74B5" w:themeColor="accent1" w:themeShade="BF"/>
      <w:spacing w:val="10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F588C"/>
    <w:rPr>
      <w:caps/>
      <w:spacing w:val="10"/>
      <w:sz w:val="18"/>
      <w:szCs w:val="1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F588C"/>
    <w:rPr>
      <w:i/>
      <w:iCs/>
      <w:caps/>
      <w:spacing w:val="10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0F588C"/>
    <w:rPr>
      <w:b/>
      <w:bCs/>
      <w:color w:val="2E74B5" w:themeColor="accent1" w:themeShade="BF"/>
      <w:sz w:val="16"/>
      <w:szCs w:val="16"/>
    </w:rPr>
  </w:style>
  <w:style w:type="paragraph" w:styleId="Tytu">
    <w:name w:val="Title"/>
    <w:basedOn w:val="Normalny"/>
    <w:next w:val="Normalny"/>
    <w:link w:val="TytuZnak"/>
    <w:uiPriority w:val="10"/>
    <w:qFormat/>
    <w:rsid w:val="000F588C"/>
    <w:pPr>
      <w:spacing w:before="0" w:after="0"/>
    </w:pPr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0F588C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F588C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tytuZnak">
    <w:name w:val="Podtytuł Znak"/>
    <w:basedOn w:val="Domylnaczcionkaakapitu"/>
    <w:link w:val="Podtytu"/>
    <w:uiPriority w:val="11"/>
    <w:rsid w:val="000F588C"/>
    <w:rPr>
      <w:caps/>
      <w:color w:val="595959" w:themeColor="text1" w:themeTint="A6"/>
      <w:spacing w:val="10"/>
      <w:sz w:val="21"/>
      <w:szCs w:val="21"/>
    </w:rPr>
  </w:style>
  <w:style w:type="character" w:styleId="Pogrubienie">
    <w:name w:val="Strong"/>
    <w:uiPriority w:val="22"/>
    <w:qFormat/>
    <w:rsid w:val="000F588C"/>
    <w:rPr>
      <w:b/>
      <w:bCs/>
    </w:rPr>
  </w:style>
  <w:style w:type="character" w:styleId="Uwydatnienie">
    <w:name w:val="Emphasis"/>
    <w:uiPriority w:val="20"/>
    <w:qFormat/>
    <w:rsid w:val="000F588C"/>
    <w:rPr>
      <w:caps/>
      <w:color w:val="1F4D78" w:themeColor="accent1" w:themeShade="7F"/>
      <w:spacing w:val="5"/>
    </w:rPr>
  </w:style>
  <w:style w:type="paragraph" w:styleId="Bezodstpw">
    <w:name w:val="No Spacing"/>
    <w:uiPriority w:val="1"/>
    <w:qFormat/>
    <w:rsid w:val="000F588C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F588C"/>
    <w:rPr>
      <w:i/>
      <w:iCs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F588C"/>
    <w:rPr>
      <w:i/>
      <w:iCs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F588C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F588C"/>
    <w:rPr>
      <w:color w:val="5B9BD5" w:themeColor="accent1"/>
      <w:sz w:val="24"/>
      <w:szCs w:val="24"/>
    </w:rPr>
  </w:style>
  <w:style w:type="character" w:styleId="Wyrnieniedelikatne">
    <w:name w:val="Subtle Emphasis"/>
    <w:uiPriority w:val="19"/>
    <w:qFormat/>
    <w:rsid w:val="000F588C"/>
    <w:rPr>
      <w:i/>
      <w:iCs/>
      <w:color w:val="1F4D78" w:themeColor="accent1" w:themeShade="7F"/>
    </w:rPr>
  </w:style>
  <w:style w:type="character" w:styleId="Wyrnienieintensywne">
    <w:name w:val="Intense Emphasis"/>
    <w:uiPriority w:val="21"/>
    <w:qFormat/>
    <w:rsid w:val="000F588C"/>
    <w:rPr>
      <w:b/>
      <w:bCs/>
      <w:caps/>
      <w:color w:val="1F4D78" w:themeColor="accent1" w:themeShade="7F"/>
      <w:spacing w:val="10"/>
    </w:rPr>
  </w:style>
  <w:style w:type="character" w:styleId="Odwoaniedelikatne">
    <w:name w:val="Subtle Reference"/>
    <w:uiPriority w:val="31"/>
    <w:qFormat/>
    <w:rsid w:val="000F588C"/>
    <w:rPr>
      <w:b/>
      <w:bCs/>
      <w:color w:val="5B9BD5" w:themeColor="accent1"/>
    </w:rPr>
  </w:style>
  <w:style w:type="character" w:styleId="Odwoanieintensywne">
    <w:name w:val="Intense Reference"/>
    <w:uiPriority w:val="32"/>
    <w:qFormat/>
    <w:rsid w:val="000F588C"/>
    <w:rPr>
      <w:b/>
      <w:bCs/>
      <w:i/>
      <w:iCs/>
      <w:caps/>
      <w:color w:val="5B9BD5" w:themeColor="accent1"/>
    </w:rPr>
  </w:style>
  <w:style w:type="character" w:styleId="Tytuksiki">
    <w:name w:val="Book Title"/>
    <w:uiPriority w:val="33"/>
    <w:qFormat/>
    <w:rsid w:val="000F588C"/>
    <w:rPr>
      <w:b/>
      <w:bCs/>
      <w:i/>
      <w:iCs/>
      <w:spacing w:val="0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F588C"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588C"/>
  </w:style>
  <w:style w:type="paragraph" w:styleId="Stopka">
    <w:name w:val="footer"/>
    <w:basedOn w:val="Normalny"/>
    <w:link w:val="StopkaZnak"/>
    <w:uiPriority w:val="99"/>
    <w:unhideWhenUsed/>
    <w:rsid w:val="000F588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588C"/>
  </w:style>
  <w:style w:type="paragraph" w:styleId="Tekstdymka">
    <w:name w:val="Balloon Text"/>
    <w:basedOn w:val="Normalny"/>
    <w:link w:val="TekstdymkaZnak"/>
    <w:uiPriority w:val="99"/>
    <w:semiHidden/>
    <w:unhideWhenUsed/>
    <w:rsid w:val="001D22F8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22F8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F37AC"/>
    <w:pPr>
      <w:spacing w:before="0" w:after="160" w:line="259" w:lineRule="auto"/>
      <w:ind w:left="720"/>
      <w:contextualSpacing/>
    </w:pPr>
    <w:rPr>
      <w:rFonts w:eastAsiaTheme="minorHAns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0162DB"/>
    <w:rPr>
      <w:color w:val="0563C1" w:themeColor="hyperlink"/>
      <w:u w:val="single"/>
    </w:rPr>
  </w:style>
  <w:style w:type="character" w:customStyle="1" w:styleId="WW8Num5z4">
    <w:name w:val="WW8Num5z4"/>
    <w:rsid w:val="00B26D26"/>
    <w:rPr>
      <w:rFonts w:ascii="Courier New" w:hAnsi="Courier New" w:cs="Courier New" w:hint="default"/>
    </w:rPr>
  </w:style>
  <w:style w:type="paragraph" w:customStyle="1" w:styleId="Tekstkomentarza2">
    <w:name w:val="Tekst komentarza2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komentarza1">
    <w:name w:val="Tekst komentarza1"/>
    <w:basedOn w:val="Normalny"/>
    <w:rsid w:val="00B26D26"/>
    <w:pPr>
      <w:suppressAutoHyphens/>
      <w:spacing w:before="0"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customStyle="1" w:styleId="Tekstpodstawowy31">
    <w:name w:val="Tekst podstawowy 31"/>
    <w:basedOn w:val="Normalny"/>
    <w:rsid w:val="00A20151"/>
    <w:pPr>
      <w:suppressAutoHyphens/>
      <w:spacing w:before="0" w:after="120" w:line="240" w:lineRule="auto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Standard">
    <w:name w:val="Standard"/>
    <w:rsid w:val="00614B5F"/>
    <w:pPr>
      <w:widowControl w:val="0"/>
      <w:autoSpaceDE w:val="0"/>
      <w:autoSpaceDN w:val="0"/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409D0-59C2-43D0-A84A-B9824F100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zamówienia: PZP.271.1.2019</vt:lpstr>
    </vt:vector>
  </TitlesOfParts>
  <Company/>
  <LinksUpToDate>false</LinksUpToDate>
  <CharactersWithSpaces>2247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zamówienia: PZP.271.1.2019</dc:title>
  <dc:subject/>
  <dc:creator>b.szymkowiak</dc:creator>
  <cp:keywords/>
  <dc:description/>
  <cp:lastModifiedBy>b.szymkowiak</cp:lastModifiedBy>
  <cp:revision>4</cp:revision>
  <cp:lastPrinted>2019-03-22T13:49:00Z</cp:lastPrinted>
  <dcterms:created xsi:type="dcterms:W3CDTF">2019-03-25T09:41:00Z</dcterms:created>
  <dcterms:modified xsi:type="dcterms:W3CDTF">2019-03-25T14:26:00Z</dcterms:modified>
</cp:coreProperties>
</file>